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ind w:left="4142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Daftar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FPIPS:259/H40.2.3.l/PL/2007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280"/>
        <w:ind w:left="741" w:right="634"/>
      </w:pPr>
      <w:r>
        <w:rPr>
          <w:rFonts w:cs="Times New Roman" w:hAnsi="Times New Roman" w:eastAsia="Times New Roman" w:ascii="Times New Roman"/>
          <w:color w:val="040404"/>
          <w:w w:val="99"/>
          <w:sz w:val="26"/>
          <w:szCs w:val="26"/>
        </w:rPr>
        <w:t>PEN</w:t>
      </w:r>
      <w:r>
        <w:rPr>
          <w:rFonts w:cs="Times New Roman" w:hAnsi="Times New Roman" w:eastAsia="Times New Roman" w:ascii="Times New Roman"/>
          <w:color w:val="040404"/>
          <w:spacing w:val="-2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GAR</w:t>
      </w:r>
      <w:r>
        <w:rPr>
          <w:rFonts w:cs="Times New Roman" w:hAnsi="Times New Roman" w:eastAsia="Times New Roman" w:ascii="Times New Roman"/>
          <w:color w:val="040404"/>
          <w:spacing w:val="-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UH</w:t>
      </w:r>
      <w:r>
        <w:rPr>
          <w:rFonts w:cs="Times New Roman" w:hAnsi="Times New Roman" w:eastAsia="Times New Roman" w:ascii="Times New Roman"/>
          <w:color w:val="040404"/>
          <w:spacing w:val="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99"/>
          <w:sz w:val="26"/>
          <w:szCs w:val="26"/>
        </w:rPr>
        <w:t>GA</w:t>
      </w:r>
      <w:r>
        <w:rPr>
          <w:rFonts w:cs="Times New Roman" w:hAnsi="Times New Roman" w:eastAsia="Times New Roman" w:ascii="Times New Roman"/>
          <w:color w:val="040404"/>
          <w:spacing w:val="-4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YA</w:t>
      </w:r>
      <w:r>
        <w:rPr>
          <w:rFonts w:cs="Times New Roman" w:hAnsi="Times New Roman" w:eastAsia="Times New Roman" w:ascii="Times New Roman"/>
          <w:color w:val="040404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BELAJAR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SISWA</w:t>
      </w:r>
      <w:r>
        <w:rPr>
          <w:rFonts w:cs="Times New Roman" w:hAnsi="Times New Roman" w:eastAsia="Times New Roman" w:ascii="Times New Roman"/>
          <w:color w:val="040404"/>
          <w:spacing w:val="4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DAN</w:t>
      </w:r>
      <w:r>
        <w:rPr>
          <w:rFonts w:cs="Times New Roman" w:hAnsi="Times New Roman" w:eastAsia="Times New Roman" w:ascii="Times New Roman"/>
          <w:color w:val="040404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9"/>
          <w:sz w:val="26"/>
          <w:szCs w:val="26"/>
        </w:rPr>
        <w:t>KOMPETENSI</w:t>
      </w:r>
      <w:r>
        <w:rPr>
          <w:rFonts w:cs="Times New Roman" w:hAnsi="Times New Roman" w:eastAsia="Times New Roman" w:ascii="Times New Roman"/>
          <w:color w:val="040404"/>
          <w:spacing w:val="0"/>
          <w:w w:val="10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GURU</w:t>
      </w:r>
      <w:r>
        <w:rPr>
          <w:rFonts w:cs="Times New Roman" w:hAnsi="Times New Roman" w:eastAsia="Times New Roman" w:ascii="Times New Roman"/>
          <w:color w:val="040404"/>
          <w:spacing w:val="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TERHADAP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4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PRESTASI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9"/>
          <w:sz w:val="26"/>
          <w:szCs w:val="26"/>
        </w:rPr>
        <w:t>BELAJAR</w:t>
      </w:r>
      <w:r>
        <w:rPr>
          <w:rFonts w:cs="Times New Roman" w:hAnsi="Times New Roman" w:eastAsia="Times New Roman" w:ascii="Times New Roman"/>
          <w:color w:val="040404"/>
          <w:spacing w:val="0"/>
          <w:w w:val="10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SISW</w:t>
      </w:r>
      <w:r>
        <w:rPr>
          <w:rFonts w:cs="Times New Roman" w:hAnsi="Times New Roman" w:eastAsia="Times New Roman" w:ascii="Times New Roman"/>
          <w:color w:val="040404"/>
          <w:spacing w:val="-2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040404"/>
          <w:spacing w:val="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PADA</w:t>
      </w:r>
      <w:r>
        <w:rPr>
          <w:rFonts w:cs="Times New Roman" w:hAnsi="Times New Roman" w:eastAsia="Times New Roman" w:ascii="Times New Roman"/>
          <w:color w:val="040404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21"/>
          <w:sz w:val="26"/>
          <w:szCs w:val="26"/>
        </w:rPr>
        <w:t>·</w:t>
      </w:r>
      <w:r>
        <w:rPr>
          <w:rFonts w:cs="Times New Roman" w:hAnsi="Times New Roman" w:eastAsia="Times New Roman" w:ascii="Times New Roman"/>
          <w:color w:val="363636"/>
          <w:spacing w:val="0"/>
          <w:w w:val="2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MATA</w:t>
      </w:r>
      <w:r>
        <w:rPr>
          <w:rFonts w:cs="Times New Roman" w:hAnsi="Times New Roman" w:eastAsia="Times New Roman" w:ascii="Times New Roman"/>
          <w:color w:val="040404"/>
          <w:spacing w:val="4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PELAJARAN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99"/>
          <w:sz w:val="26"/>
          <w:szCs w:val="26"/>
        </w:rPr>
        <w:t>AKUNTANSI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280"/>
        <w:ind w:left="2096" w:right="2066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DI</w:t>
      </w:r>
      <w:r>
        <w:rPr>
          <w:rFonts w:cs="Times New Roman" w:hAnsi="Times New Roman" w:eastAsia="Times New Roman" w:ascii="Times New Roman"/>
          <w:color w:val="040404"/>
          <w:spacing w:val="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SMAN</w:t>
      </w:r>
      <w:r>
        <w:rPr>
          <w:rFonts w:cs="Times New Roman" w:hAnsi="Times New Roman" w:eastAsia="Times New Roman" w:ascii="Times New Roman"/>
          <w:color w:val="040404"/>
          <w:spacing w:val="4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71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color w:val="040404"/>
          <w:spacing w:val="38"/>
          <w:w w:val="7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SUKAWENING,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2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99"/>
          <w:sz w:val="26"/>
          <w:szCs w:val="26"/>
        </w:rPr>
        <w:t>GARUT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3827" w:right="3757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SKRIP</w:t>
      </w:r>
      <w:r>
        <w:rPr>
          <w:rFonts w:cs="Times New Roman" w:hAnsi="Times New Roman" w:eastAsia="Times New Roman" w:ascii="Times New Roman"/>
          <w:color w:val="040404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99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811" w:right="709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Diajukan</w:t>
      </w:r>
      <w:r>
        <w:rPr>
          <w:rFonts w:cs="Times New Roman" w:hAnsi="Times New Roman" w:eastAsia="Times New Roman" w:ascii="Times New Roman"/>
          <w:color w:val="040404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untuk</w:t>
      </w:r>
      <w:r>
        <w:rPr>
          <w:rFonts w:cs="Times New Roman" w:hAnsi="Times New Roman" w:eastAsia="Times New Roman" w:ascii="Times New Roman"/>
          <w:color w:val="040404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memenuhi</w:t>
      </w:r>
      <w:r>
        <w:rPr>
          <w:rFonts w:cs="Times New Roman" w:hAnsi="Times New Roman" w:eastAsia="Times New Roman" w:ascii="Times New Roman"/>
          <w:color w:val="040404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salah</w:t>
      </w:r>
      <w:r>
        <w:rPr>
          <w:rFonts w:cs="Times New Roman" w:hAnsi="Times New Roman" w:eastAsia="Times New Roman" w:ascii="Times New Roman"/>
          <w:color w:val="040404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satu</w:t>
      </w:r>
      <w:r>
        <w:rPr>
          <w:rFonts w:cs="Times New Roman" w:hAnsi="Times New Roman" w:eastAsia="Times New Roman" w:ascii="Times New Roman"/>
          <w:color w:val="040404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93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71717"/>
          <w:spacing w:val="0"/>
          <w:w w:val="93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040404"/>
          <w:spacing w:val="0"/>
          <w:w w:val="93"/>
          <w:sz w:val="22"/>
          <w:szCs w:val="22"/>
        </w:rPr>
        <w:t>arat</w:t>
      </w:r>
      <w:r>
        <w:rPr>
          <w:rFonts w:cs="Times New Roman" w:hAnsi="Times New Roman" w:eastAsia="Times New Roman" w:ascii="Times New Roman"/>
          <w:color w:val="040404"/>
          <w:spacing w:val="51"/>
          <w:w w:val="9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menempuh</w:t>
      </w:r>
      <w:r>
        <w:rPr>
          <w:rFonts w:cs="Times New Roman" w:hAnsi="Times New Roman" w:eastAsia="Times New Roman" w:ascii="Times New Roman"/>
          <w:color w:val="040404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ujian</w:t>
      </w:r>
      <w:r>
        <w:rPr>
          <w:rFonts w:cs="Times New Roman" w:hAnsi="Times New Roman" w:eastAsia="Times New Roman" w:ascii="Times New Roman"/>
          <w:color w:val="040404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sid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040404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99"/>
          <w:sz w:val="22"/>
          <w:szCs w:val="22"/>
        </w:rPr>
        <w:t>Sarjana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1"/>
        <w:ind w:left="1804" w:right="1736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Pendidikan</w:t>
      </w:r>
      <w:r>
        <w:rPr>
          <w:rFonts w:cs="Times New Roman" w:hAnsi="Times New Roman" w:eastAsia="Times New Roman" w:ascii="Times New Roman"/>
          <w:color w:val="040404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pada</w:t>
      </w:r>
      <w:r>
        <w:rPr>
          <w:rFonts w:cs="Times New Roman" w:hAnsi="Times New Roman" w:eastAsia="Times New Roman" w:ascii="Times New Roman"/>
          <w:color w:val="040404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Program</w:t>
      </w:r>
      <w:r>
        <w:rPr>
          <w:rFonts w:cs="Times New Roman" w:hAnsi="Times New Roman" w:eastAsia="Times New Roman" w:ascii="Times New Roman"/>
          <w:color w:val="040404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Studi</w:t>
      </w:r>
      <w:r>
        <w:rPr>
          <w:rFonts w:cs="Times New Roman" w:hAnsi="Times New Roman" w:eastAsia="Times New Roman" w:ascii="Times New Roman"/>
          <w:color w:val="040404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Pendidikan</w:t>
      </w:r>
      <w:r>
        <w:rPr>
          <w:rFonts w:cs="Times New Roman" w:hAnsi="Times New Roman" w:eastAsia="Times New Roman" w:ascii="Times New Roman"/>
          <w:color w:val="040404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99"/>
          <w:sz w:val="22"/>
          <w:szCs w:val="22"/>
        </w:rPr>
        <w:t>Akuntansi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40"/>
        <w:ind w:left="2954" w:right="2877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Jurusan</w:t>
      </w:r>
      <w:r>
        <w:rPr>
          <w:rFonts w:cs="Times New Roman" w:hAnsi="Times New Roman" w:eastAsia="Times New Roman" w:ascii="Times New Roman"/>
          <w:color w:val="040404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Pendidikan</w:t>
      </w:r>
      <w:r>
        <w:rPr>
          <w:rFonts w:cs="Times New Roman" w:hAnsi="Times New Roman" w:eastAsia="Times New Roman" w:ascii="Times New Roman"/>
          <w:color w:val="040404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99"/>
          <w:sz w:val="22"/>
          <w:szCs w:val="22"/>
        </w:rPr>
        <w:t>Ekonomi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476"/>
      </w:pPr>
      <w:r>
        <w:pict>
          <v:shape type="#_x0000_t75" style="width:101.3pt;height:87.86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auto" w:line="485"/>
        <w:ind w:left="3285" w:right="3273" w:firstLine="50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Disusun</w:t>
      </w:r>
      <w:r>
        <w:rPr>
          <w:rFonts w:cs="Times New Roman" w:hAnsi="Times New Roman" w:eastAsia="Times New Roman" w:ascii="Times New Roman"/>
          <w:color w:val="040404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oleh</w:t>
      </w:r>
      <w:r>
        <w:rPr>
          <w:rFonts w:cs="Times New Roman" w:hAnsi="Times New Roman" w:eastAsia="Times New Roman" w:ascii="Times New Roman"/>
          <w:color w:val="040404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99"/>
          <w:sz w:val="26"/>
          <w:szCs w:val="26"/>
        </w:rPr>
        <w:t>Anisa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-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Sulistiawati</w:t>
      </w:r>
      <w:r>
        <w:rPr>
          <w:rFonts w:cs="Times New Roman" w:hAnsi="Times New Roman" w:eastAsia="Times New Roman" w:ascii="Times New Roman"/>
          <w:color w:val="040404"/>
          <w:spacing w:val="-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99"/>
          <w:sz w:val="26"/>
          <w:szCs w:val="26"/>
        </w:rPr>
        <w:t>NIM.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-1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99"/>
          <w:sz w:val="26"/>
          <w:szCs w:val="26"/>
        </w:rPr>
        <w:t>030051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auto" w:line="236"/>
        <w:ind w:left="717" w:right="661" w:firstLine="51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JURUSAN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PENDIDIKAN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9"/>
          <w:sz w:val="26"/>
          <w:szCs w:val="26"/>
        </w:rPr>
        <w:t>EKONOMI</w:t>
      </w:r>
      <w:r>
        <w:rPr>
          <w:rFonts w:cs="Times New Roman" w:hAnsi="Times New Roman" w:eastAsia="Times New Roman" w:ascii="Times New Roman"/>
          <w:color w:val="040404"/>
          <w:spacing w:val="0"/>
          <w:w w:val="10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99"/>
          <w:sz w:val="26"/>
          <w:szCs w:val="26"/>
        </w:rPr>
        <w:t>FAKULTAS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3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PENDIDIKAN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2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ILMU</w:t>
      </w:r>
      <w:r>
        <w:rPr>
          <w:rFonts w:cs="Times New Roman" w:hAnsi="Times New Roman" w:eastAsia="Times New Roman" w:ascii="Times New Roman"/>
          <w:color w:val="040404"/>
          <w:spacing w:val="4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PENGETAHUAN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5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99"/>
          <w:sz w:val="26"/>
          <w:szCs w:val="26"/>
        </w:rPr>
        <w:t>SOSIAL</w:t>
      </w:r>
      <w:r>
        <w:rPr>
          <w:rFonts w:cs="Times New Roman" w:hAnsi="Times New Roman" w:eastAsia="Times New Roman" w:ascii="Times New Roman"/>
          <w:color w:val="040404"/>
          <w:spacing w:val="0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UNIVERSITAS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PENDIDIKAN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1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99"/>
          <w:sz w:val="26"/>
          <w:szCs w:val="26"/>
        </w:rPr>
        <w:t>INDONESIA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280"/>
        <w:ind w:left="4021" w:right="3924"/>
        <w:sectPr>
          <w:pgSz w:w="11920" w:h="16840"/>
          <w:pgMar w:top="1560" w:bottom="280" w:left="1680" w:right="1680"/>
        </w:sectPr>
      </w:pPr>
      <w:r>
        <w:rPr>
          <w:rFonts w:cs="Times New Roman" w:hAnsi="Times New Roman" w:eastAsia="Times New Roman" w:ascii="Times New Roman"/>
          <w:color w:val="040404"/>
          <w:spacing w:val="0"/>
          <w:w w:val="99"/>
          <w:sz w:val="26"/>
          <w:szCs w:val="26"/>
        </w:rPr>
        <w:t>2007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30" w:lineRule="auto" w:line="234"/>
        <w:ind w:left="897" w:right="776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8"/>
          <w:szCs w:val="28"/>
        </w:rPr>
        <w:t>PENGARUH</w:t>
      </w:r>
      <w:r>
        <w:rPr>
          <w:rFonts w:cs="Times New Roman" w:hAnsi="Times New Roman" w:eastAsia="Times New Roman" w:ascii="Times New Roman"/>
          <w:color w:val="020202"/>
          <w:spacing w:val="6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8"/>
          <w:szCs w:val="28"/>
        </w:rPr>
        <w:t>GAYA</w:t>
      </w:r>
      <w:r>
        <w:rPr>
          <w:rFonts w:cs="Times New Roman" w:hAnsi="Times New Roman" w:eastAsia="Times New Roman" w:ascii="Times New Roman"/>
          <w:color w:val="020202"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8"/>
          <w:szCs w:val="28"/>
        </w:rPr>
        <w:t>BELAJAR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8"/>
          <w:szCs w:val="28"/>
        </w:rPr>
        <w:t>SISWA</w:t>
      </w:r>
      <w:r>
        <w:rPr>
          <w:rFonts w:cs="Times New Roman" w:hAnsi="Times New Roman" w:eastAsia="Times New Roman" w:ascii="Times New Roman"/>
          <w:color w:val="020202"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8"/>
          <w:szCs w:val="28"/>
        </w:rPr>
        <w:t>DAN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8"/>
          <w:szCs w:val="28"/>
        </w:rPr>
        <w:t>KOMPETENSI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8"/>
          <w:szCs w:val="28"/>
        </w:rPr>
        <w:t>GURU</w:t>
      </w:r>
      <w:r>
        <w:rPr>
          <w:rFonts w:cs="Times New Roman" w:hAnsi="Times New Roman" w:eastAsia="Times New Roman" w:ascii="Times New Roman"/>
          <w:color w:val="020202"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8"/>
          <w:szCs w:val="28"/>
        </w:rPr>
        <w:t>TERHADAP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8"/>
          <w:szCs w:val="28"/>
        </w:rPr>
        <w:t>PRESTASI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8"/>
          <w:szCs w:val="28"/>
        </w:rPr>
        <w:t>BELAJAR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8"/>
          <w:szCs w:val="28"/>
        </w:rPr>
        <w:t>SISWA</w:t>
      </w:r>
      <w:r>
        <w:rPr>
          <w:rFonts w:cs="Times New Roman" w:hAnsi="Times New Roman" w:eastAsia="Times New Roman" w:ascii="Times New Roman"/>
          <w:color w:val="020202"/>
          <w:spacing w:val="2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8"/>
          <w:szCs w:val="28"/>
        </w:rPr>
        <w:t>PADA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8"/>
          <w:szCs w:val="28"/>
        </w:rPr>
        <w:t>MATA</w:t>
      </w:r>
      <w:r>
        <w:rPr>
          <w:rFonts w:cs="Times New Roman" w:hAnsi="Times New Roman" w:eastAsia="Times New Roman" w:ascii="Times New Roman"/>
          <w:color w:val="020202"/>
          <w:spacing w:val="2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8"/>
          <w:szCs w:val="28"/>
        </w:rPr>
        <w:t>PELAJARAN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8"/>
          <w:szCs w:val="28"/>
        </w:rPr>
        <w:t>AKUNTANSI</w:t>
      </w:r>
      <w:r>
        <w:rPr>
          <w:rFonts w:cs="Times New Roman" w:hAnsi="Times New Roman" w:eastAsia="Times New Roman" w:ascii="Times New Roman"/>
          <w:color w:val="020202"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8"/>
          <w:szCs w:val="28"/>
        </w:rPr>
        <w:t>DI</w:t>
      </w:r>
      <w:r>
        <w:rPr>
          <w:rFonts w:cs="Times New Roman" w:hAnsi="Times New Roman" w:eastAsia="Times New Roman" w:ascii="Times New Roman"/>
          <w:color w:val="020202"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8"/>
          <w:szCs w:val="28"/>
        </w:rPr>
        <w:t>SMAN</w:t>
      </w:r>
      <w:r>
        <w:rPr>
          <w:rFonts w:cs="Times New Roman" w:hAnsi="Times New Roman" w:eastAsia="Times New Roman" w:ascii="Times New Roman"/>
          <w:color w:val="020202"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71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3078" w:right="2864"/>
      </w:pPr>
      <w:r>
        <w:rPr>
          <w:rFonts w:cs="Times New Roman" w:hAnsi="Times New Roman" w:eastAsia="Times New Roman" w:ascii="Times New Roman"/>
          <w:color w:val="020202"/>
          <w:w w:val="99"/>
          <w:position w:val="-1"/>
          <w:sz w:val="28"/>
          <w:szCs w:val="28"/>
        </w:rPr>
        <w:t>SUKA</w:t>
      </w:r>
      <w:r>
        <w:rPr>
          <w:rFonts w:cs="Times New Roman" w:hAnsi="Times New Roman" w:eastAsia="Times New Roman" w:ascii="Times New Roman"/>
          <w:color w:val="020202"/>
          <w:spacing w:val="-5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position w:val="-1"/>
          <w:sz w:val="28"/>
          <w:szCs w:val="28"/>
        </w:rPr>
        <w:t>WENING,</w:t>
      </w:r>
      <w:r>
        <w:rPr>
          <w:rFonts w:cs="Times New Roman" w:hAnsi="Times New Roman" w:eastAsia="Times New Roman" w:ascii="Times New Roman"/>
          <w:color w:val="020202"/>
          <w:spacing w:val="67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position w:val="-1"/>
          <w:sz w:val="28"/>
          <w:szCs w:val="28"/>
        </w:rPr>
        <w:t>GARUT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1" w:lineRule="exact" w:line="240"/>
        <w:ind w:left="3659" w:right="3446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position w:val="-1"/>
          <w:sz w:val="22"/>
          <w:szCs w:val="22"/>
        </w:rPr>
        <w:t>Telah</w:t>
      </w:r>
      <w:r>
        <w:rPr>
          <w:rFonts w:cs="Times New Roman" w:hAnsi="Times New Roman" w:eastAsia="Times New Roman" w:ascii="Times New Roman"/>
          <w:color w:val="020202"/>
          <w:spacing w:val="5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position w:val="-1"/>
          <w:sz w:val="22"/>
          <w:szCs w:val="22"/>
        </w:rPr>
        <w:t>disetujui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3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position w:val="-1"/>
          <w:sz w:val="22"/>
          <w:szCs w:val="22"/>
        </w:rPr>
        <w:t>oleh: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1920" w:h="16840"/>
          <w:pgMar w:top="1560" w:bottom="280" w:left="1100" w:right="168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ind w:left="1425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Pembimbing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8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1294" w:right="2108"/>
      </w:pPr>
      <w:r>
        <w:rPr>
          <w:rFonts w:cs="Arial" w:hAnsi="Arial" w:eastAsia="Arial" w:ascii="Arial"/>
          <w:color w:val="020202"/>
          <w:spacing w:val="0"/>
          <w:w w:val="109"/>
          <w:sz w:val="20"/>
          <w:szCs w:val="20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320"/>
        <w:ind w:left="119" w:right="-65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30"/>
          <w:szCs w:val="30"/>
        </w:rPr>
        <w:t>~i-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30"/>
          <w:szCs w:val="30"/>
        </w:rPr>
        <w:t>             </w:t>
      </w:r>
      <w:r>
        <w:rPr>
          <w:rFonts w:cs="Times New Roman" w:hAnsi="Times New Roman" w:eastAsia="Times New Roman" w:ascii="Times New Roman"/>
          <w:color w:val="020202"/>
          <w:spacing w:val="12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Nanih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Rochanah,M.Pd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695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NIP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130</w:t>
      </w:r>
      <w:r>
        <w:rPr>
          <w:rFonts w:cs="Times New Roman" w:hAnsi="Times New Roman" w:eastAsia="Times New Roman" w:ascii="Times New Roman"/>
          <w:color w:val="020202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605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181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0"/>
        <w:ind w:left="801"/>
      </w:pPr>
      <w:r>
        <w:br w:type="column"/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Pembimbing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20202"/>
          <w:spacing w:val="0"/>
          <w:w w:val="109"/>
          <w:sz w:val="22"/>
          <w:szCs w:val="22"/>
        </w:rPr>
        <w:t>II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153.14pt;height:38.9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68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Ors.</w:t>
      </w:r>
      <w:r>
        <w:rPr>
          <w:rFonts w:cs="Times New Roman" w:hAnsi="Times New Roman" w:eastAsia="Times New Roman" w:ascii="Times New Roman"/>
          <w:color w:val="020202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Fagih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Samlawi,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20202"/>
          <w:spacing w:val="0"/>
          <w:w w:val="112"/>
          <w:sz w:val="22"/>
          <w:szCs w:val="22"/>
        </w:rPr>
        <w:t>MA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5" w:lineRule="exact" w:line="240"/>
        <w:ind w:left="187"/>
        <w:sectPr>
          <w:type w:val="continuous"/>
          <w:pgSz w:w="11920" w:h="16840"/>
          <w:pgMar w:top="1560" w:bottom="280" w:left="1100" w:right="1680"/>
          <w:cols w:num="2" w:equalWidth="off">
            <w:col w:w="3600" w:space="2106"/>
            <w:col w:w="3434"/>
          </w:cols>
        </w:sectPr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position w:val="-1"/>
          <w:sz w:val="22"/>
          <w:szCs w:val="22"/>
        </w:rPr>
        <w:t>NIP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position w:val="-1"/>
          <w:sz w:val="22"/>
          <w:szCs w:val="22"/>
        </w:rPr>
        <w:t>131</w:t>
      </w:r>
      <w:r>
        <w:rPr>
          <w:rFonts w:cs="Times New Roman" w:hAnsi="Times New Roman" w:eastAsia="Times New Roman" w:ascii="Times New Roman"/>
          <w:color w:val="020202"/>
          <w:spacing w:val="15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position w:val="-1"/>
          <w:sz w:val="22"/>
          <w:szCs w:val="22"/>
        </w:rPr>
        <w:t>760</w:t>
      </w:r>
      <w:r>
        <w:rPr>
          <w:rFonts w:cs="Times New Roman" w:hAnsi="Times New Roman" w:eastAsia="Times New Roman" w:ascii="Times New Roman"/>
          <w:color w:val="020202"/>
          <w:spacing w:val="34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position w:val="-1"/>
          <w:sz w:val="22"/>
          <w:szCs w:val="22"/>
        </w:rPr>
        <w:t>800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1" w:lineRule="exact" w:line="240"/>
        <w:ind w:left="4086" w:right="3915"/>
      </w:pPr>
      <w:r>
        <w:rPr>
          <w:rFonts w:cs="Times New Roman" w:hAnsi="Times New Roman" w:eastAsia="Times New Roman" w:ascii="Times New Roman"/>
          <w:color w:val="020202"/>
          <w:spacing w:val="0"/>
          <w:w w:val="99"/>
          <w:position w:val="-1"/>
          <w:sz w:val="22"/>
          <w:szCs w:val="22"/>
        </w:rPr>
        <w:t>Mengatahui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Rule="exact" w:line="240"/>
        <w:sectPr>
          <w:type w:val="continuous"/>
          <w:pgSz w:w="11920" w:h="16840"/>
          <w:pgMar w:top="1560" w:bottom="280" w:left="1100" w:right="168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1" w:lineRule="auto" w:line="259"/>
        <w:ind w:left="1406" w:right="400" w:firstLine="77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Ketua</w:t>
      </w:r>
      <w:r>
        <w:rPr>
          <w:rFonts w:cs="Times New Roman" w:hAnsi="Times New Roman" w:eastAsia="Times New Roman" w:ascii="Times New Roman"/>
          <w:color w:val="020202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2"/>
          <w:szCs w:val="22"/>
        </w:rPr>
        <w:t>Jurusan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Pendidikan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2"/>
          <w:szCs w:val="22"/>
        </w:rPr>
        <w:t>Ekonomi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FPIPS</w:t>
      </w:r>
      <w:r>
        <w:rPr>
          <w:rFonts w:cs="Times New Roman" w:hAnsi="Times New Roman" w:eastAsia="Times New Roman" w:ascii="Times New Roman"/>
          <w:color w:val="020202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2"/>
          <w:szCs w:val="22"/>
        </w:rPr>
        <w:t>UPI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6"/>
        <w:ind w:left="1387"/>
      </w:pPr>
      <w:r>
        <w:pict>
          <v:shape type="#_x0000_t75" style="width:120.5pt;height:39.86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434"/>
      </w:pPr>
      <w:r>
        <w:rPr>
          <w:rFonts w:cs="Times New Roman" w:hAnsi="Times New Roman" w:eastAsia="Times New Roman" w:ascii="Times New Roman"/>
          <w:color w:val="020202"/>
          <w:sz w:val="24"/>
          <w:szCs w:val="24"/>
        </w:rPr>
        <w:t>Dr.H</w:t>
      </w:r>
      <w:r>
        <w:rPr>
          <w:rFonts w:cs="Times New Roman" w:hAnsi="Times New Roman" w:eastAsia="Times New Roman" w:ascii="Times New Roman"/>
          <w:color w:val="141414"/>
          <w:w w:val="5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141414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Edi</w:t>
      </w:r>
      <w:r>
        <w:rPr>
          <w:rFonts w:cs="Arial" w:hAnsi="Arial" w:eastAsia="Arial" w:ascii="Arial"/>
          <w:color w:val="020202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Suryadi,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M.Si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6"/>
        <w:ind w:left="1425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NIP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9"/>
          <w:sz w:val="22"/>
          <w:szCs w:val="22"/>
        </w:rPr>
        <w:t>131626694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6"/>
        <w:ind w:left="-39" w:right="1306"/>
      </w:pPr>
      <w:r>
        <w:br w:type="column"/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Ketua</w:t>
      </w:r>
      <w:r>
        <w:rPr>
          <w:rFonts w:cs="Times New Roman" w:hAnsi="Times New Roman" w:eastAsia="Times New Roman" w:ascii="Times New Roman"/>
          <w:color w:val="020202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Program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2"/>
          <w:szCs w:val="22"/>
        </w:rPr>
        <w:t>Studi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0"/>
      </w:pPr>
      <w:r>
        <w:pict>
          <v:shape type="#_x0000_t202" style="position:absolute;margin-left:443.04pt;margin-top:10.6504pt;width:21.4272pt;height:64pt;mso-position-horizontal-relative:page;mso-position-vertical-relative:paragraph;z-index:-152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28"/>
                      <w:szCs w:val="128"/>
                    </w:rPr>
                    <w:jc w:val="left"/>
                    <w:spacing w:lineRule="exact" w:line="1280"/>
                    <w:ind w:right="-212"/>
                  </w:pPr>
                  <w:r>
                    <w:rPr>
                      <w:rFonts w:cs="Times New Roman" w:hAnsi="Times New Roman" w:eastAsia="Times New Roman" w:ascii="Times New Roman"/>
                      <w:color w:val="020202"/>
                      <w:spacing w:val="0"/>
                      <w:w w:val="35"/>
                      <w:position w:val="-1"/>
                      <w:sz w:val="128"/>
                      <w:szCs w:val="128"/>
                    </w:rPr>
                    <w:t>~J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28"/>
                      <w:szCs w:val="12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Pendidikan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Akuntansi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20"/>
        <w:ind w:left="386" w:right="1851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FPIPS</w:t>
      </w:r>
      <w:r>
        <w:rPr>
          <w:rFonts w:cs="Times New Roman" w:hAnsi="Times New Roman" w:eastAsia="Times New Roman" w:ascii="Times New Roman"/>
          <w:color w:val="020202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2"/>
          <w:szCs w:val="22"/>
        </w:rPr>
        <w:t>UPI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56"/>
          <w:szCs w:val="56"/>
        </w:rPr>
        <w:jc w:val="left"/>
        <w:ind w:left="374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56"/>
          <w:szCs w:val="56"/>
        </w:rPr>
        <w:t>.,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56"/>
          <w:szCs w:val="56"/>
        </w:rPr>
        <w:t> </w:t>
      </w:r>
      <w:r>
        <w:rPr>
          <w:rFonts w:cs="Times New Roman" w:hAnsi="Times New Roman" w:eastAsia="Times New Roman" w:ascii="Times New Roman"/>
          <w:color w:val="020202"/>
          <w:spacing w:val="138"/>
          <w:w w:val="100"/>
          <w:sz w:val="56"/>
          <w:szCs w:val="56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63"/>
          <w:sz w:val="56"/>
          <w:szCs w:val="56"/>
        </w:rPr>
        <w:t>lrtatll;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56"/>
          <w:szCs w:val="56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62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Ora.Nina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Ratnaningsih,M.Si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16" w:lineRule="exact" w:line="240"/>
        <w:ind w:left="79" w:right="1580"/>
        <w:sectPr>
          <w:type w:val="continuous"/>
          <w:pgSz w:w="11920" w:h="16840"/>
          <w:pgMar w:top="1560" w:bottom="280" w:left="1100" w:right="1680"/>
          <w:cols w:num="2" w:equalWidth="off">
            <w:col w:w="3797" w:space="1986"/>
            <w:col w:w="3357"/>
          </w:cols>
        </w:sectPr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position w:val="-1"/>
          <w:sz w:val="22"/>
          <w:szCs w:val="22"/>
        </w:rPr>
        <w:t>NIP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position w:val="-1"/>
          <w:sz w:val="22"/>
          <w:szCs w:val="22"/>
        </w:rPr>
        <w:t>131</w:t>
      </w:r>
      <w:r>
        <w:rPr>
          <w:rFonts w:cs="Times New Roman" w:hAnsi="Times New Roman" w:eastAsia="Times New Roman" w:ascii="Times New Roman"/>
          <w:color w:val="020202"/>
          <w:spacing w:val="2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9"/>
          <w:position w:val="-1"/>
          <w:sz w:val="22"/>
          <w:szCs w:val="22"/>
        </w:rPr>
        <w:t>760816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1"/>
        <w:ind w:left="2852" w:right="2636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Tanggungjawab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20202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yuridis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pada</w:t>
      </w:r>
      <w:r>
        <w:rPr>
          <w:rFonts w:cs="Times New Roman" w:hAnsi="Times New Roman" w:eastAsia="Times New Roman" w:ascii="Times New Roman"/>
          <w:color w:val="020202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2"/>
          <w:szCs w:val="22"/>
        </w:rPr>
        <w:t>penulis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844"/>
      </w:pPr>
      <w:r>
        <w:pict>
          <v:shape type="#_x0000_t202" style="position:absolute;margin-left:247.22pt;margin-top:0pt;width:74.42pt;height:54.2192pt;mso-position-horizontal-relative:page;mso-position-vertical-relative:paragraph;z-index:-1526" filled="f" stroked="f">
            <v:textbox inset="0,0,0,0">
              <w:txbxContent>
                <w:p>
                  <w:pPr>
                    <w:rPr>
                      <w:sz w:val="19"/>
                      <w:szCs w:val="19"/>
                    </w:rPr>
                    <w:jc w:val="left"/>
                    <w:spacing w:before="1" w:lineRule="exact" w:line="180"/>
                  </w:pPr>
                  <w:r>
                    <w:rPr>
                      <w:sz w:val="19"/>
                      <w:szCs w:val="1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6"/>
                      <w:szCs w:val="26"/>
                    </w:rPr>
                    <w:jc w:val="right"/>
                    <w:spacing w:lineRule="exact" w:line="280"/>
                    <w:ind w:right="4"/>
                  </w:pPr>
                  <w:r>
                    <w:rPr>
                      <w:rFonts w:cs="Times New Roman" w:hAnsi="Times New Roman" w:eastAsia="Times New Roman" w:ascii="Times New Roman"/>
                      <w:color w:val="020202"/>
                      <w:spacing w:val="0"/>
                      <w:w w:val="75"/>
                      <w:position w:val="-1"/>
                      <w:sz w:val="26"/>
                      <w:szCs w:val="26"/>
                    </w:rPr>
                    <w:t>:s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75" style="width:74.42pt;height:51.38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3771" w:right="3604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Anisa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2"/>
          <w:szCs w:val="22"/>
        </w:rPr>
        <w:t>Sulistiawati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25"/>
        <w:ind w:left="4028" w:right="3880"/>
        <w:sectPr>
          <w:type w:val="continuous"/>
          <w:pgSz w:w="11920" w:h="16840"/>
          <w:pgMar w:top="1560" w:bottom="280" w:left="1100" w:right="1680"/>
        </w:sectPr>
      </w:pPr>
      <w:r>
        <w:rPr>
          <w:rFonts w:cs="Times New Roman" w:hAnsi="Times New Roman" w:eastAsia="Times New Roman" w:ascii="Times New Roman"/>
          <w:color w:val="020202"/>
          <w:spacing w:val="0"/>
          <w:w w:val="99"/>
          <w:sz w:val="22"/>
          <w:szCs w:val="22"/>
        </w:rPr>
        <w:t>NIM.030051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auto" w:line="255"/>
        <w:ind w:left="295" w:right="816" w:firstLine="109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PENGARUH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20202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GAY</w:t>
      </w:r>
      <w:r>
        <w:rPr>
          <w:rFonts w:cs="Times New Roman" w:hAnsi="Times New Roman" w:eastAsia="Times New Roman" w:ascii="Times New Roman"/>
          <w:color w:val="020202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BELAJAR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SISWA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color w:val="020202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KOMPETENSI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020202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2"/>
          <w:szCs w:val="22"/>
        </w:rPr>
        <w:t>GURU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TERHADAP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PRESTASI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BELAJAR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SISWA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PADA</w:t>
      </w:r>
      <w:r>
        <w:rPr>
          <w:rFonts w:cs="Times New Roman" w:hAnsi="Times New Roman" w:eastAsia="Times New Roman" w:ascii="Times New Roman"/>
          <w:color w:val="020202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MATA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2"/>
          <w:szCs w:val="22"/>
        </w:rPr>
        <w:t>PELAJARAN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AKUNTANSI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color w:val="020202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SMA</w:t>
      </w:r>
      <w:r>
        <w:rPr>
          <w:rFonts w:cs="Times New Roman" w:hAnsi="Times New Roman" w:eastAsia="Times New Roman" w:ascii="Times New Roman"/>
          <w:color w:val="020202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20202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68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020202"/>
          <w:spacing w:val="0"/>
          <w:w w:val="6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7"/>
          <w:w w:val="6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SUK.</w:t>
      </w:r>
      <w:r>
        <w:rPr>
          <w:rFonts w:cs="Times New Roman" w:hAnsi="Times New Roman" w:eastAsia="Times New Roman" w:ascii="Times New Roman"/>
          <w:color w:val="020202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WENNG,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2"/>
          <w:szCs w:val="22"/>
        </w:rPr>
        <w:t>GARUT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auto" w:line="268"/>
        <w:ind w:left="2819" w:right="3220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ANISA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SULISTIA</w:t>
      </w:r>
      <w:r>
        <w:rPr>
          <w:rFonts w:cs="Times New Roman" w:hAnsi="Times New Roman" w:eastAsia="Times New Roman" w:ascii="Times New Roman"/>
          <w:color w:val="020202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020202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2"/>
          <w:szCs w:val="22"/>
        </w:rPr>
        <w:t>ATI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NIM.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2"/>
          <w:szCs w:val="22"/>
        </w:rPr>
        <w:t>030051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7" w:lineRule="exact" w:line="540"/>
        <w:ind w:left="150" w:right="2643" w:firstLine="2117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SKRIPSI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INI</w:t>
      </w:r>
      <w:r>
        <w:rPr>
          <w:rFonts w:cs="Times New Roman" w:hAnsi="Times New Roman" w:eastAsia="Times New Roman" w:ascii="Times New Roman"/>
          <w:color w:val="020202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TELAH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DIUJI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PADA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Hari/Tanggal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    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65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20202"/>
          <w:spacing w:val="0"/>
          <w:w w:val="6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8"/>
          <w:w w:val="6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Rabu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20202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020202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Agustus</w:t>
      </w:r>
      <w:r>
        <w:rPr>
          <w:rFonts w:cs="Times New Roman" w:hAnsi="Times New Roman" w:eastAsia="Times New Roman" w:ascii="Times New Roman"/>
          <w:color w:val="020202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2007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141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position w:val="1"/>
          <w:sz w:val="24"/>
          <w:szCs w:val="24"/>
        </w:rPr>
        <w:t>Waktu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position w:val="1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color w:val="020202"/>
          <w:spacing w:val="3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65"/>
          <w:position w:val="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20202"/>
          <w:spacing w:val="0"/>
          <w:w w:val="65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13"/>
          <w:w w:val="65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position w:val="1"/>
          <w:sz w:val="24"/>
          <w:szCs w:val="24"/>
        </w:rPr>
        <w:t>08.00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position w:val="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position w:val="1"/>
          <w:sz w:val="24"/>
          <w:szCs w:val="24"/>
        </w:rPr>
        <w:t>selesai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46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Tempat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color w:val="020202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65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20202"/>
          <w:spacing w:val="0"/>
          <w:w w:val="6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13"/>
          <w:w w:val="6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9"/>
          <w:sz w:val="24"/>
          <w:szCs w:val="24"/>
        </w:rPr>
        <w:t>Program</w:t>
      </w:r>
      <w:r>
        <w:rPr>
          <w:rFonts w:cs="Times New Roman" w:hAnsi="Times New Roman" w:eastAsia="Times New Roman" w:ascii="Times New Roman"/>
          <w:color w:val="020202"/>
          <w:spacing w:val="15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color w:val="020202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Pendidikan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Akuntansi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Panitia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ujian</w:t>
      </w:r>
      <w:r>
        <w:rPr>
          <w:rFonts w:cs="Times New Roman" w:hAnsi="Times New Roman" w:eastAsia="Times New Roman" w:ascii="Times New Roman"/>
          <w:color w:val="020202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terdiri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9"/>
          <w:sz w:val="24"/>
          <w:szCs w:val="24"/>
        </w:rPr>
        <w:t>dari: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00" w:right="810"/>
      </w:pPr>
      <w:r>
        <w:rPr>
          <w:rFonts w:cs="Arial" w:hAnsi="Arial" w:eastAsia="Arial" w:ascii="Arial"/>
          <w:color w:val="020202"/>
          <w:spacing w:val="0"/>
          <w:w w:val="109"/>
          <w:sz w:val="22"/>
          <w:szCs w:val="22"/>
        </w:rPr>
        <w:t>1.KETUA</w:t>
      </w:r>
      <w:r>
        <w:rPr>
          <w:rFonts w:cs="Arial" w:hAnsi="Arial" w:eastAsia="Arial" w:ascii="Arial"/>
          <w:color w:val="020202"/>
          <w:spacing w:val="0"/>
          <w:w w:val="109"/>
          <w:sz w:val="22"/>
          <w:szCs w:val="22"/>
        </w:rPr>
        <w:t>                           </w:t>
      </w:r>
      <w:r>
        <w:rPr>
          <w:rFonts w:cs="Arial" w:hAnsi="Arial" w:eastAsia="Arial" w:ascii="Arial"/>
          <w:color w:val="020202"/>
          <w:spacing w:val="3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:Prof.</w:t>
      </w:r>
      <w:r>
        <w:rPr>
          <w:rFonts w:cs="Times New Roman" w:hAnsi="Times New Roman" w:eastAsia="Times New Roman" w:ascii="Times New Roman"/>
          <w:color w:val="020202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Dr.</w:t>
      </w:r>
      <w:r>
        <w:rPr>
          <w:rFonts w:cs="Times New Roman" w:hAnsi="Times New Roman" w:eastAsia="Times New Roman" w:ascii="Times New Roman"/>
          <w:color w:val="020202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color w:val="020202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Suwarma</w:t>
      </w:r>
      <w:r>
        <w:rPr>
          <w:rFonts w:cs="Times New Roman" w:hAnsi="Times New Roman" w:eastAsia="Times New Roman" w:ascii="Times New Roman"/>
          <w:color w:val="020202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9"/>
          <w:sz w:val="24"/>
          <w:szCs w:val="24"/>
        </w:rPr>
        <w:t>Al-Muchtar,</w:t>
      </w:r>
      <w:r>
        <w:rPr>
          <w:rFonts w:cs="Times New Roman" w:hAnsi="Times New Roman" w:eastAsia="Times New Roman" w:ascii="Times New Roman"/>
          <w:color w:val="020202"/>
          <w:spacing w:val="1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SH.</w:t>
      </w:r>
      <w:r>
        <w:rPr>
          <w:rFonts w:cs="Times New Roman" w:hAnsi="Times New Roman" w:eastAsia="Times New Roman" w:ascii="Times New Roman"/>
          <w:color w:val="020202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1A1A1A"/>
          <w:spacing w:val="0"/>
          <w:w w:val="5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4"/>
          <w:szCs w:val="24"/>
        </w:rPr>
        <w:t>Pd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165" w:right="3615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NIP.</w:t>
      </w:r>
      <w:r>
        <w:rPr>
          <w:rFonts w:cs="Times New Roman" w:hAnsi="Times New Roman" w:eastAsia="Times New Roman" w:ascii="Times New Roman"/>
          <w:color w:val="020202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130</w:t>
      </w:r>
      <w:r>
        <w:rPr>
          <w:rFonts w:cs="Times New Roman" w:hAnsi="Times New Roman" w:eastAsia="Times New Roman" w:ascii="Times New Roman"/>
          <w:color w:val="020202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679</w:t>
      </w:r>
      <w:r>
        <w:rPr>
          <w:rFonts w:cs="Times New Roman" w:hAnsi="Times New Roman" w:eastAsia="Times New Roman" w:ascii="Times New Roman"/>
          <w:color w:val="020202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4"/>
          <w:szCs w:val="24"/>
        </w:rPr>
        <w:t>675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6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SEKRET</w:t>
      </w:r>
      <w:r>
        <w:rPr>
          <w:rFonts w:cs="Times New Roman" w:hAnsi="Times New Roman" w:eastAsia="Times New Roman" w:ascii="Times New Roman"/>
          <w:color w:val="020202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ARIS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                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76"/>
          <w:sz w:val="24"/>
          <w:szCs w:val="24"/>
        </w:rPr>
        <w:t>:,Dr~</w:t>
      </w:r>
      <w:r>
        <w:rPr>
          <w:rFonts w:cs="Times New Roman" w:hAnsi="Times New Roman" w:eastAsia="Times New Roman" w:ascii="Times New Roman"/>
          <w:color w:val="020202"/>
          <w:spacing w:val="32"/>
          <w:w w:val="76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0"/>
          <w:w w:val="100"/>
          <w:sz w:val="22"/>
          <w:szCs w:val="22"/>
        </w:rPr>
        <w:t>H.</w:t>
      </w:r>
      <w:r>
        <w:rPr>
          <w:rFonts w:cs="Arial" w:hAnsi="Arial" w:eastAsia="Arial" w:ascii="Arial"/>
          <w:color w:val="020202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Edi</w:t>
      </w:r>
      <w:r>
        <w:rPr>
          <w:rFonts w:cs="Times New Roman" w:hAnsi="Times New Roman" w:eastAsia="Times New Roman" w:ascii="Times New Roman"/>
          <w:color w:val="020202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Suryadi,</w:t>
      </w:r>
      <w:r>
        <w:rPr>
          <w:rFonts w:cs="Times New Roman" w:hAnsi="Times New Roman" w:eastAsia="Times New Roman" w:ascii="Times New Roman"/>
          <w:color w:val="020202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M.Si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165" w:right="3615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NIP.</w:t>
      </w:r>
      <w:r>
        <w:rPr>
          <w:rFonts w:cs="Times New Roman" w:hAnsi="Times New Roman" w:eastAsia="Times New Roman" w:ascii="Times New Roman"/>
          <w:color w:val="020202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131</w:t>
      </w:r>
      <w:r>
        <w:rPr>
          <w:rFonts w:cs="Times New Roman" w:hAnsi="Times New Roman" w:eastAsia="Times New Roman" w:ascii="Times New Roman"/>
          <w:color w:val="020202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626</w:t>
      </w:r>
      <w:r>
        <w:rPr>
          <w:rFonts w:cs="Times New Roman" w:hAnsi="Times New Roman" w:eastAsia="Times New Roman" w:ascii="Times New Roman"/>
          <w:color w:val="020202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4"/>
          <w:szCs w:val="24"/>
        </w:rPr>
        <w:t>694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7"/>
      </w:pPr>
      <w:r>
        <w:rPr>
          <w:rFonts w:cs="Times New Roman" w:hAnsi="Times New Roman" w:eastAsia="Times New Roman" w:ascii="Times New Roman"/>
          <w:color w:val="020202"/>
          <w:spacing w:val="0"/>
          <w:w w:val="77"/>
          <w:sz w:val="24"/>
          <w:szCs w:val="24"/>
        </w:rPr>
        <w:t>J,.</w:t>
      </w:r>
      <w:r>
        <w:rPr>
          <w:rFonts w:cs="Times New Roman" w:hAnsi="Times New Roman" w:eastAsia="Times New Roman" w:ascii="Times New Roman"/>
          <w:color w:val="020202"/>
          <w:spacing w:val="42"/>
          <w:w w:val="7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PENGUJI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7"/>
          <w:sz w:val="24"/>
          <w:szCs w:val="24"/>
        </w:rPr>
        <w:t>·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026"/>
      </w:pPr>
      <w:r>
        <w:rPr>
          <w:rFonts w:cs="Arial" w:hAnsi="Arial" w:eastAsia="Arial" w:ascii="Arial"/>
          <w:color w:val="020202"/>
          <w:spacing w:val="0"/>
          <w:w w:val="82"/>
          <w:sz w:val="22"/>
          <w:szCs w:val="22"/>
        </w:rPr>
        <w:t>1.</w:t>
      </w:r>
      <w:r>
        <w:rPr>
          <w:rFonts w:cs="Arial" w:hAnsi="Arial" w:eastAsia="Arial" w:ascii="Arial"/>
          <w:color w:val="020202"/>
          <w:spacing w:val="28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Ors.</w:t>
      </w:r>
      <w:r>
        <w:rPr>
          <w:rFonts w:cs="Times New Roman" w:hAnsi="Times New Roman" w:eastAsia="Times New Roman" w:ascii="Times New Roman"/>
          <w:color w:val="020202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color w:val="020202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Amas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Mastur,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9"/>
          <w:sz w:val="24"/>
          <w:szCs w:val="24"/>
        </w:rPr>
        <w:t>M.Pd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968" w:right="3807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NIP.</w:t>
      </w:r>
      <w:r>
        <w:rPr>
          <w:rFonts w:cs="Times New Roman" w:hAnsi="Times New Roman" w:eastAsia="Times New Roman" w:ascii="Times New Roman"/>
          <w:color w:val="020202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130</w:t>
      </w:r>
      <w:r>
        <w:rPr>
          <w:rFonts w:cs="Times New Roman" w:hAnsi="Times New Roman" w:eastAsia="Times New Roman" w:ascii="Times New Roman"/>
          <w:color w:val="020202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350</w:t>
      </w:r>
      <w:r>
        <w:rPr>
          <w:rFonts w:cs="Times New Roman" w:hAnsi="Times New Roman" w:eastAsia="Times New Roman" w:ascii="Times New Roman"/>
          <w:color w:val="020202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4"/>
          <w:szCs w:val="24"/>
        </w:rPr>
        <w:t>086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006" w:right="2011" w:firstLine="10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Drs.</w:t>
      </w:r>
      <w:r>
        <w:rPr>
          <w:rFonts w:cs="Times New Roman" w:hAnsi="Times New Roman" w:eastAsia="Times New Roman" w:ascii="Times New Roman"/>
          <w:color w:val="020202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Karli</w:t>
      </w:r>
      <w:r>
        <w:rPr>
          <w:rFonts w:cs="Times New Roman" w:hAnsi="Times New Roman" w:eastAsia="Times New Roman" w:ascii="Times New Roman"/>
          <w:color w:val="020202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Soedijatno,M.Si,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Akt.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NIP.</w:t>
      </w:r>
      <w:r>
        <w:rPr>
          <w:rFonts w:cs="Times New Roman" w:hAnsi="Times New Roman" w:eastAsia="Times New Roman" w:ascii="Times New Roman"/>
          <w:color w:val="020202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131</w:t>
      </w:r>
      <w:r>
        <w:rPr>
          <w:rFonts w:cs="Times New Roman" w:hAnsi="Times New Roman" w:eastAsia="Times New Roman" w:ascii="Times New Roman"/>
          <w:color w:val="020202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690</w:t>
      </w:r>
      <w:r>
        <w:rPr>
          <w:rFonts w:cs="Times New Roman" w:hAnsi="Times New Roman" w:eastAsia="Times New Roman" w:ascii="Times New Roman"/>
          <w:color w:val="020202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011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961" w:right="3315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020202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Drs.</w:t>
      </w:r>
      <w:r>
        <w:rPr>
          <w:rFonts w:cs="Times New Roman" w:hAnsi="Times New Roman" w:eastAsia="Times New Roman" w:ascii="Times New Roman"/>
          <w:color w:val="020202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Aiang</w:t>
      </w:r>
      <w:r>
        <w:rPr>
          <w:rFonts w:cs="Times New Roman" w:hAnsi="Times New Roman" w:eastAsia="Times New Roman" w:ascii="Times New Roman"/>
          <w:color w:val="020202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4"/>
          <w:szCs w:val="24"/>
        </w:rPr>
        <w:t>Muh'lldi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959" w:right="3814"/>
        <w:sectPr>
          <w:pgSz w:w="11920" w:h="16840"/>
          <w:pgMar w:top="1560" w:bottom="280" w:left="1640" w:right="1680"/>
        </w:sectPr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NIP.</w:t>
      </w:r>
      <w:r>
        <w:rPr>
          <w:rFonts w:cs="Times New Roman" w:hAnsi="Times New Roman" w:eastAsia="Times New Roman" w:ascii="Times New Roman"/>
          <w:color w:val="020202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9"/>
          <w:sz w:val="24"/>
          <w:szCs w:val="24"/>
        </w:rPr>
        <w:t>131616618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"/>
        <w:sectPr>
          <w:pgSz w:w="11920" w:h="16840"/>
          <w:pgMar w:top="-20" w:bottom="0" w:left="0" w:right="0"/>
        </w:sectPr>
      </w:pPr>
      <w:r>
        <w:pict>
          <v:shape type="#_x0000_t75" style="width:595.2pt;height:841.68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ind w:left="1867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PERNY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AAN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KEASLI.AJ~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ISi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SKRIPSI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516"/>
        <w:ind w:left="120" w:right="585" w:firstLine="53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Dengan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saya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menyatakan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bahwa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skripsi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dengan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judul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"Pengaruh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Gaya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Belajar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Siswa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Kompetensi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Guru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Terhadap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Prestasi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Belajar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Pelajaran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Akuntansi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S~1AN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48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48"/>
          <w:sz w:val="22"/>
          <w:szCs w:val="22"/>
        </w:rPr>
        <w:t>     </w:t>
      </w:r>
      <w:r>
        <w:rPr>
          <w:rFonts w:cs="Arial" w:hAnsi="Arial" w:eastAsia="Arial" w:ascii="Arial"/>
          <w:spacing w:val="0"/>
          <w:w w:val="4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Sukawcning,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Garut."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Beserta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isinya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adalah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benar-benar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karya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saya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sendiri,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saya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tidak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melakukan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penjiplakan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atau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pengutipan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dengan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cara-cara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yang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tidak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sesuai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dengan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etika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keilmuan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yang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berlaku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umum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dalam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masyarakat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keilmuan.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" w:lineRule="auto" w:line="508"/>
        <w:ind w:left="134" w:right="578" w:firstLine="542"/>
      </w:pPr>
      <w:r>
        <w:pict>
          <v:group style="position:absolute;margin-left:392.18pt;margin-top:175.87pt;width:91.32pt;height:83.06pt;mso-position-horizontal-relative:page;mso-position-vertical-relative:paragraph;z-index:-1523" coordorigin="7844,3517" coordsize="1826,1661">
            <v:shape type="#_x0000_t75" style="position:absolute;left:7844;top:3517;width:1815;height:1661">
              <v:imagedata o:title="" r:id="rId9"/>
            </v:shape>
            <v:shape style="position:absolute;left:8500;top:5137;width:1160;height:0" coordorigin="8500,5137" coordsize="1160,0" path="m8500,5137l9660,5137e" filled="f" stroked="t" strokeweight="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Atas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pemyataan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ini,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saya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siap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menanggung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resiko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atau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sanksi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yang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dijatuhkan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kepada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saya,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apabila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kemudian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adanya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pelanggaran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terhadap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etika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keilmuan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dalam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karya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saya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atau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klairn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dari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lain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terhadap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keaslian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34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karya</w:t>
      </w:r>
      <w:r>
        <w:rPr>
          <w:rFonts w:cs="Times New Roman" w:hAnsi="Times New Roman" w:eastAsia="Times New Roman" w:ascii="Times New Roman"/>
          <w:spacing w:val="5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saya.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1920" w:h="16840"/>
          <w:pgMar w:top="1560" w:bottom="280" w:left="1560" w:right="1680"/>
        </w:sectPr>
      </w:pPr>
      <w:r>
        <w:rPr>
          <w:sz w:val="20"/>
          <w:szCs w:val="20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spacing w:lineRule="exact" w:line="240"/>
        <w:ind w:right="100"/>
      </w:pPr>
      <w:r>
        <w:rPr>
          <w:rFonts w:cs="Times New Roman" w:hAnsi="Times New Roman" w:eastAsia="Times New Roman" w:ascii="Times New Roman"/>
          <w:spacing w:val="0"/>
          <w:w w:val="99"/>
          <w:position w:val="-1"/>
          <w:sz w:val="22"/>
          <w:szCs w:val="22"/>
        </w:rPr>
        <w:t>Yang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sectPr>
          <w:type w:val="continuous"/>
          <w:pgSz w:w="11920" w:h="16840"/>
          <w:pgMar w:top="1560" w:bottom="280" w:left="1560" w:right="1680"/>
          <w:cols w:num="2" w:equalWidth="off">
            <w:col w:w="6087" w:space="19"/>
            <w:col w:w="257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Bandung,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Juli2007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spacing w:before="31"/>
        <w:ind w:right="636"/>
        <w:sectPr>
          <w:type w:val="continuous"/>
          <w:pgSz w:w="11920" w:h="16840"/>
          <w:pgMar w:top="1560" w:bottom="280" w:left="1560" w:right="1680"/>
        </w:sectPr>
      </w:pPr>
      <w:r>
        <w:pict>
          <v:shape type="#_x0000_t202" style="position:absolute;margin-left:390.867pt;margin-top:-81.7405pt;width:92.053pt;height:83.06pt;mso-position-horizontal-relative:page;mso-position-vertical-relative:paragraph;z-index:-152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before="29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2"/>
                      <w:szCs w:val="22"/>
                    </w:rPr>
                    <w:t>embuat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sz w:val="11"/>
                      <w:szCs w:val="11"/>
                    </w:rPr>
                    <w:jc w:val="left"/>
                    <w:spacing w:before="5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ind w:left="703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2"/>
                      <w:szCs w:val="22"/>
                    </w:rPr>
                    <w:t>Sulistiawati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Nim.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030051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"/>
        <w:sectPr>
          <w:pgSz w:w="11920" w:h="16840"/>
          <w:pgMar w:top="-20" w:bottom="0" w:left="0" w:right="0"/>
        </w:sectPr>
      </w:pPr>
      <w:r>
        <w:pict>
          <v:shape type="#_x0000_t75" style="width:595.2pt;height:841.68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1"/>
        <w:ind w:left="166"/>
      </w:pP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"(Bu~n~ft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6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1(ami</w:t>
      </w:r>
      <w:r>
        <w:rPr>
          <w:rFonts w:cs="Times New Roman" w:hAnsi="Times New Roman" w:eastAsia="Times New Roman" w:ascii="Times New Roman"/>
          <w:i/>
          <w:color w:val="020202"/>
          <w:spacing w:val="-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tefafi</w:t>
      </w:r>
      <w:r>
        <w:rPr>
          <w:rFonts w:cs="Times New Roman" w:hAnsi="Times New Roman" w:eastAsia="Times New Roman" w:ascii="Times New Roman"/>
          <w:i/>
          <w:color w:val="020202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mefapang~n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5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untukmu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dadamu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7"/>
        <w:ind w:left="132"/>
      </w:pPr>
      <w:r>
        <w:rPr>
          <w:rFonts w:cs="Times New Roman" w:hAnsi="Times New Roman" w:eastAsia="Times New Roman" w:ascii="Times New Roman"/>
          <w:i/>
          <w:color w:val="020202"/>
          <w:spacing w:val="0"/>
          <w:w w:val="67"/>
          <w:sz w:val="26"/>
          <w:szCs w:val="26"/>
        </w:rPr>
        <w:t>&lt;Dan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67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27"/>
          <w:w w:val="67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1(ami</w:t>
      </w:r>
      <w:r>
        <w:rPr>
          <w:rFonts w:cs="Times New Roman" w:hAnsi="Times New Roman" w:eastAsia="Times New Roman" w:ascii="Times New Roman"/>
          <w:i/>
          <w:color w:val="020202"/>
          <w:spacing w:val="-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teial:</w:t>
      </w:r>
      <w:r>
        <w:rPr>
          <w:rFonts w:cs="Times New Roman" w:hAnsi="Times New Roman" w:eastAsia="Times New Roman" w:ascii="Times New Roman"/>
          <w:i/>
          <w:color w:val="020202"/>
          <w:spacing w:val="-1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9"/>
          <w:sz w:val="26"/>
          <w:szCs w:val="26"/>
        </w:rPr>
        <w:t>mengfuiangk,an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9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color w:val="020202"/>
          <w:spacing w:val="10"/>
          <w:w w:val="8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darimu</w:t>
      </w:r>
      <w:r>
        <w:rPr>
          <w:rFonts w:cs="Times New Roman" w:hAnsi="Times New Roman" w:eastAsia="Times New Roman" w:ascii="Times New Roman"/>
          <w:i/>
          <w:color w:val="020202"/>
          <w:spacing w:val="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6e6anmu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7"/>
        <w:ind w:left="132"/>
      </w:pPr>
      <w:r>
        <w:rPr>
          <w:rFonts w:cs="Times New Roman" w:hAnsi="Times New Roman" w:eastAsia="Times New Roman" w:ascii="Times New Roman"/>
          <w:i/>
          <w:color w:val="020202"/>
          <w:spacing w:val="0"/>
          <w:w w:val="87"/>
          <w:sz w:val="26"/>
          <w:szCs w:val="26"/>
        </w:rPr>
        <w:t>·Yang</w:t>
      </w:r>
      <w:r>
        <w:rPr>
          <w:rFonts w:cs="Times New Roman" w:hAnsi="Times New Roman" w:eastAsia="Times New Roman" w:ascii="Times New Roman"/>
          <w:i/>
          <w:color w:val="020202"/>
          <w:spacing w:val="35"/>
          <w:w w:val="87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7"/>
          <w:sz w:val="26"/>
          <w:szCs w:val="26"/>
        </w:rPr>
        <w:t>memberatkan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7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color w:val="020202"/>
          <w:spacing w:val="50"/>
          <w:w w:val="87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punggungmu?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7"/>
        <w:ind w:left="127"/>
      </w:pP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Dan</w:t>
      </w:r>
      <w:r>
        <w:rPr>
          <w:rFonts w:cs="Times New Roman" w:hAnsi="Times New Roman" w:eastAsia="Times New Roman" w:ascii="Times New Roman"/>
          <w:i/>
          <w:color w:val="020202"/>
          <w:spacing w:val="2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'l(ami</w:t>
      </w:r>
      <w:r>
        <w:rPr>
          <w:rFonts w:cs="Times New Roman" w:hAnsi="Times New Roman" w:eastAsia="Times New Roman" w:ascii="Times New Roman"/>
          <w:i/>
          <w:color w:val="020202"/>
          <w:spacing w:val="-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tinggi~n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color w:val="020202"/>
          <w:spacing w:val="1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6agimu</w:t>
      </w:r>
      <w:r>
        <w:rPr>
          <w:rFonts w:cs="Times New Roman" w:hAnsi="Times New Roman" w:eastAsia="Times New Roman" w:ascii="Times New Roman"/>
          <w:i/>
          <w:color w:val="020202"/>
          <w:spacing w:val="-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se6utan</w:t>
      </w:r>
      <w:r>
        <w:rPr>
          <w:rFonts w:cs="Times New Roman" w:hAnsi="Times New Roman" w:eastAsia="Times New Roman" w:ascii="Times New Roman"/>
          <w:i/>
          <w:color w:val="020202"/>
          <w:spacing w:val="3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namamu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7"/>
        <w:ind w:left="127"/>
      </w:pPr>
      <w:r>
        <w:rPr>
          <w:rFonts w:cs="Times New Roman" w:hAnsi="Times New Roman" w:eastAsia="Times New Roman" w:ascii="Times New Roman"/>
          <w:i/>
          <w:color w:val="020202"/>
          <w:spacing w:val="0"/>
          <w:w w:val="87"/>
          <w:sz w:val="26"/>
          <w:szCs w:val="26"/>
        </w:rPr>
        <w:t>'Karena</w:t>
      </w:r>
      <w:r>
        <w:rPr>
          <w:rFonts w:cs="Times New Roman" w:hAnsi="Times New Roman" w:eastAsia="Times New Roman" w:ascii="Times New Roman"/>
          <w:i/>
          <w:color w:val="020202"/>
          <w:spacing w:val="49"/>
          <w:w w:val="87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7"/>
          <w:sz w:val="26"/>
          <w:szCs w:val="26"/>
        </w:rPr>
        <w:t>sesungguli.nya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7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color w:val="020202"/>
          <w:spacing w:val="20"/>
          <w:w w:val="87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sesudali</w:t>
      </w:r>
      <w:r>
        <w:rPr>
          <w:rFonts w:cs="Times New Roman" w:hAnsi="Times New Roman" w:eastAsia="Times New Roman" w:ascii="Times New Roman"/>
          <w:i/>
          <w:color w:val="020202"/>
          <w:spacing w:val="-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~sulitan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color w:val="020202"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itu</w:t>
      </w:r>
      <w:r>
        <w:rPr>
          <w:rFonts w:cs="Times New Roman" w:hAnsi="Times New Roman" w:eastAsia="Times New Roman" w:ascii="Times New Roman"/>
          <w:i/>
          <w:color w:val="020202"/>
          <w:spacing w:val="3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ada</w:t>
      </w:r>
      <w:r>
        <w:rPr>
          <w:rFonts w:cs="Times New Roman" w:hAnsi="Times New Roman" w:eastAsia="Times New Roman" w:ascii="Times New Roman"/>
          <w:i/>
          <w:color w:val="020202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~mudafian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7"/>
        <w:ind w:left="108"/>
      </w:pP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Sesunggufinya</w:t>
      </w:r>
      <w:r>
        <w:rPr>
          <w:rFonts w:cs="Times New Roman" w:hAnsi="Times New Roman" w:eastAsia="Times New Roman" w:ascii="Times New Roman"/>
          <w:i/>
          <w:color w:val="020202"/>
          <w:spacing w:val="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sesudali</w:t>
      </w:r>
      <w:r>
        <w:rPr>
          <w:rFonts w:cs="Times New Roman" w:hAnsi="Times New Roman" w:eastAsia="Times New Roman" w:ascii="Times New Roman"/>
          <w:i/>
          <w:color w:val="020202"/>
          <w:spacing w:val="-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~sufitan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6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itu</w:t>
      </w:r>
      <w:r>
        <w:rPr>
          <w:rFonts w:cs="Times New Roman" w:hAnsi="Times New Roman" w:eastAsia="Times New Roman" w:ascii="Times New Roman"/>
          <w:i/>
          <w:color w:val="020202"/>
          <w:spacing w:val="2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ada</w:t>
      </w:r>
      <w:r>
        <w:rPr>
          <w:rFonts w:cs="Times New Roman" w:hAnsi="Times New Roman" w:eastAsia="Times New Roman" w:ascii="Times New Roman"/>
          <w:i/>
          <w:color w:val="020202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~mudafian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2"/>
        <w:ind w:left="122"/>
      </w:pP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Ma{a</w:t>
      </w:r>
      <w:r>
        <w:rPr>
          <w:rFonts w:cs="Times New Roman" w:hAnsi="Times New Roman" w:eastAsia="Times New Roman" w:ascii="Times New Roman"/>
          <w:i/>
          <w:color w:val="020202"/>
          <w:spacing w:val="5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apabila</w:t>
      </w:r>
      <w:r>
        <w:rPr>
          <w:rFonts w:cs="Times New Roman" w:hAnsi="Times New Roman" w:eastAsia="Times New Roman" w:ascii="Times New Roman"/>
          <w:i/>
          <w:color w:val="020202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5"/>
          <w:sz w:val="26"/>
          <w:szCs w:val="26"/>
        </w:rPr>
        <w:t>kg.mu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5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17"/>
          <w:w w:val="85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5"/>
          <w:sz w:val="26"/>
          <w:szCs w:val="26"/>
        </w:rPr>
        <w:t>tefali.</w:t>
      </w:r>
      <w:r>
        <w:rPr>
          <w:rFonts w:cs="Times New Roman" w:hAnsi="Times New Roman" w:eastAsia="Times New Roman" w:ascii="Times New Roman"/>
          <w:i/>
          <w:color w:val="020202"/>
          <w:spacing w:val="11"/>
          <w:w w:val="85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5"/>
          <w:sz w:val="26"/>
          <w:szCs w:val="26"/>
        </w:rPr>
        <w:t>selesai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5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31"/>
          <w:w w:val="85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dati</w:t>
      </w:r>
      <w:r>
        <w:rPr>
          <w:rFonts w:cs="Times New Roman" w:hAnsi="Times New Roman" w:eastAsia="Times New Roman" w:ascii="Times New Roman"/>
          <w:i/>
          <w:color w:val="020202"/>
          <w:spacing w:val="1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suatu</w:t>
      </w:r>
      <w:r>
        <w:rPr>
          <w:rFonts w:cs="Times New Roman" w:hAnsi="Times New Roman" w:eastAsia="Times New Roman" w:ascii="Times New Roman"/>
          <w:i/>
          <w:color w:val="020202"/>
          <w:spacing w:val="5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urusan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2"/>
        <w:ind w:left="127"/>
      </w:pPr>
      <w:r>
        <w:rPr>
          <w:rFonts w:cs="Times New Roman" w:hAnsi="Times New Roman" w:eastAsia="Times New Roman" w:ascii="Times New Roman"/>
          <w:i/>
          <w:color w:val="020202"/>
          <w:spacing w:val="0"/>
          <w:w w:val="86"/>
          <w:sz w:val="26"/>
          <w:szCs w:val="26"/>
        </w:rPr>
        <w:t>1(e,jaf«tnfali.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6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40"/>
          <w:w w:val="86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denqan</w:t>
      </w:r>
      <w:r>
        <w:rPr>
          <w:rFonts w:cs="Times New Roman" w:hAnsi="Times New Roman" w:eastAsia="Times New Roman" w:ascii="Times New Roman"/>
          <w:i/>
          <w:color w:val="020202"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sungguli-sungguli</w:t>
      </w:r>
      <w:r>
        <w:rPr>
          <w:rFonts w:cs="Times New Roman" w:hAnsi="Times New Roman" w:eastAsia="Times New Roman" w:ascii="Times New Roman"/>
          <w:i/>
          <w:color w:val="020202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91"/>
          <w:sz w:val="26"/>
          <w:szCs w:val="26"/>
        </w:rPr>
        <w:t>urusan</w:t>
      </w:r>
      <w:r>
        <w:rPr>
          <w:rFonts w:cs="Times New Roman" w:hAnsi="Times New Roman" w:eastAsia="Times New Roman" w:ascii="Times New Roman"/>
          <w:i/>
          <w:color w:val="020202"/>
          <w:spacing w:val="40"/>
          <w:w w:val="9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yang</w:t>
      </w:r>
      <w:r>
        <w:rPr>
          <w:rFonts w:cs="Times New Roman" w:hAnsi="Times New Roman" w:eastAsia="Times New Roman" w:ascii="Times New Roman"/>
          <w:i/>
          <w:color w:val="020202"/>
          <w:spacing w:val="3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fain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3"/>
        <w:ind w:left="113"/>
      </w:pPr>
      <w:r>
        <w:rPr>
          <w:rFonts w:cs="Times New Roman" w:hAnsi="Times New Roman" w:eastAsia="Times New Roman" w:ascii="Times New Roman"/>
          <w:i/>
          <w:color w:val="020202"/>
          <w:spacing w:val="0"/>
          <w:w w:val="70"/>
          <w:sz w:val="26"/>
          <w:szCs w:val="26"/>
        </w:rPr>
        <w:t>&lt;Dan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7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19"/>
          <w:w w:val="7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fianya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{epatfa</w:t>
      </w:r>
      <w:r>
        <w:rPr>
          <w:rFonts w:cs="Times New Roman" w:hAnsi="Times New Roman" w:eastAsia="Times New Roman" w:ascii="Times New Roman"/>
          <w:i/>
          <w:color w:val="020202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6"/>
          <w:sz w:val="22"/>
          <w:szCs w:val="22"/>
        </w:rPr>
        <w:t>&lt;f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6"/>
          <w:sz w:val="28"/>
          <w:szCs w:val="28"/>
        </w:rPr>
        <w:t>ulianmufa.fi</w:t>
      </w:r>
      <w:r>
        <w:rPr>
          <w:rFonts w:cs="Times New Roman" w:hAnsi="Times New Roman" w:eastAsia="Times New Roman" w:ascii="Times New Roman"/>
          <w:i/>
          <w:color w:val="020202"/>
          <w:spacing w:val="5"/>
          <w:w w:val="8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6"/>
          <w:sz w:val="28"/>
          <w:szCs w:val="28"/>
        </w:rPr>
        <w:t>fienaa(nya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6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i/>
          <w:color w:val="020202"/>
          <w:spacing w:val="17"/>
          <w:w w:val="8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6"/>
          <w:sz w:val="28"/>
          <w:szCs w:val="28"/>
        </w:rPr>
        <w:t>kg.mu</w:t>
      </w:r>
      <w:r>
        <w:rPr>
          <w:rFonts w:cs="Times New Roman" w:hAnsi="Times New Roman" w:eastAsia="Times New Roman" w:ascii="Times New Roman"/>
          <w:i/>
          <w:color w:val="020202"/>
          <w:spacing w:val="19"/>
          <w:w w:val="8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6"/>
          <w:sz w:val="28"/>
          <w:szCs w:val="28"/>
        </w:rPr>
        <w:t>6erliarap.</w:t>
      </w:r>
      <w:r>
        <w:rPr>
          <w:rFonts w:cs="Times New Roman" w:hAnsi="Times New Roman" w:eastAsia="Times New Roman" w:ascii="Times New Roman"/>
          <w:i/>
          <w:color w:val="020202"/>
          <w:spacing w:val="-13"/>
          <w:w w:val="8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69"/>
          <w:sz w:val="28"/>
          <w:szCs w:val="28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2"/>
        <w:ind w:left="122"/>
      </w:pPr>
      <w:r>
        <w:rPr>
          <w:rFonts w:cs="Arial" w:hAnsi="Arial" w:eastAsia="Arial" w:ascii="Arial"/>
          <w:i/>
          <w:color w:val="020202"/>
          <w:w w:val="87"/>
          <w:sz w:val="28"/>
          <w:szCs w:val="28"/>
        </w:rPr>
        <w:t>{)f</w:t>
      </w:r>
      <w:r>
        <w:rPr>
          <w:rFonts w:cs="Arial" w:hAnsi="Arial" w:eastAsia="Arial" w:ascii="Arial"/>
          <w:i/>
          <w:color w:val="020202"/>
          <w:spacing w:val="-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9"/>
          <w:sz w:val="28"/>
          <w:szCs w:val="28"/>
        </w:rPr>
        <w:t>l-insyiran</w:t>
      </w:r>
      <w:r>
        <w:rPr>
          <w:rFonts w:cs="Times New Roman" w:hAnsi="Times New Roman" w:eastAsia="Times New Roman" w:ascii="Times New Roman"/>
          <w:i/>
          <w:color w:val="020202"/>
          <w:spacing w:val="49"/>
          <w:w w:val="8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1-8)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242"/>
        <w:ind w:left="118" w:right="3675" w:firstLine="5"/>
      </w:pP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'Iuntutlali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91"/>
          <w:sz w:val="28"/>
          <w:szCs w:val="28"/>
        </w:rPr>
        <w:t>ilmu</w:t>
      </w:r>
      <w:r>
        <w:rPr>
          <w:rFonts w:cs="Times New Roman" w:hAnsi="Times New Roman" w:eastAsia="Times New Roman" w:ascii="Times New Roman"/>
          <w:i/>
          <w:color w:val="020202"/>
          <w:spacing w:val="6"/>
          <w:w w:val="9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8"/>
          <w:szCs w:val="28"/>
        </w:rPr>
        <w:t>dan</w:t>
      </w:r>
      <w:r>
        <w:rPr>
          <w:rFonts w:cs="Times New Roman" w:hAnsi="Times New Roman" w:eastAsia="Times New Roman" w:ascii="Times New Roman"/>
          <w:i/>
          <w:color w:val="020202"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6"/>
          <w:sz w:val="28"/>
          <w:szCs w:val="28"/>
        </w:rPr>
        <w:t>6efajanali.</w:t>
      </w:r>
      <w:r>
        <w:rPr>
          <w:rFonts w:cs="Times New Roman" w:hAnsi="Times New Roman" w:eastAsia="Times New Roman" w:ascii="Times New Roman"/>
          <w:i/>
          <w:color w:val="020202"/>
          <w:spacing w:val="6"/>
          <w:w w:val="8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8"/>
          <w:szCs w:val="28"/>
        </w:rPr>
        <w:t>untuk</w:t>
      </w:r>
      <w:r>
        <w:rPr>
          <w:rFonts w:cs="Times New Roman" w:hAnsi="Times New Roman" w:eastAsia="Times New Roman" w:ascii="Times New Roman"/>
          <w:i/>
          <w:color w:val="020202"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91"/>
          <w:sz w:val="28"/>
          <w:szCs w:val="28"/>
        </w:rPr>
        <w:t>ilmu</w:t>
      </w:r>
      <w:r>
        <w:rPr>
          <w:rFonts w:cs="Times New Roman" w:hAnsi="Times New Roman" w:eastAsia="Times New Roman" w:ascii="Times New Roman"/>
          <w:i/>
          <w:color w:val="020202"/>
          <w:spacing w:val="21"/>
          <w:w w:val="9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91"/>
          <w:sz w:val="28"/>
          <w:szCs w:val="28"/>
        </w:rPr>
        <w:t>~tenangan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9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8"/>
          <w:szCs w:val="28"/>
        </w:rPr>
        <w:t>dan</w:t>
      </w:r>
      <w:r>
        <w:rPr>
          <w:rFonts w:cs="Times New Roman" w:hAnsi="Times New Roman" w:eastAsia="Times New Roman" w:ascii="Times New Roman"/>
          <w:i/>
          <w:color w:val="020202"/>
          <w:spacing w:val="-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5"/>
          <w:sz w:val="28"/>
          <w:szCs w:val="28"/>
        </w:rPr>
        <w:t>f&lt;!fiormatan</w:t>
      </w:r>
      <w:r>
        <w:rPr>
          <w:rFonts w:cs="Times New Roman" w:hAnsi="Times New Roman" w:eastAsia="Times New Roman" w:ascii="Times New Roman"/>
          <w:i/>
          <w:color w:val="020202"/>
          <w:spacing w:val="7"/>
          <w:w w:val="85"/>
          <w:sz w:val="28"/>
          <w:szCs w:val="28"/>
        </w:rPr>
        <w:t> </w:t>
      </w:r>
      <w:r>
        <w:rPr>
          <w:rFonts w:cs="Arial" w:hAnsi="Arial" w:eastAsia="Arial" w:ascii="Arial"/>
          <w:i/>
          <w:color w:val="020202"/>
          <w:spacing w:val="0"/>
          <w:w w:val="100"/>
          <w:sz w:val="28"/>
          <w:szCs w:val="28"/>
        </w:rPr>
        <w:t>diri,</w:t>
      </w:r>
      <w:r>
        <w:rPr>
          <w:rFonts w:cs="Arial" w:hAnsi="Arial" w:eastAsia="Arial" w:ascii="Arial"/>
          <w:i/>
          <w:color w:val="020202"/>
          <w:spacing w:val="-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8"/>
          <w:szCs w:val="28"/>
        </w:rPr>
        <w:t>dan</w:t>
      </w:r>
      <w:r>
        <w:rPr>
          <w:rFonts w:cs="Times New Roman" w:hAnsi="Times New Roman" w:eastAsia="Times New Roman" w:ascii="Times New Roman"/>
          <w:i/>
          <w:color w:val="020202"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4"/>
          <w:sz w:val="28"/>
          <w:szCs w:val="28"/>
        </w:rPr>
        <w:t>6ersi{apfa.li.</w:t>
      </w:r>
      <w:r>
        <w:rPr>
          <w:rFonts w:cs="Times New Roman" w:hAnsi="Times New Roman" w:eastAsia="Times New Roman" w:ascii="Times New Roman"/>
          <w:i/>
          <w:color w:val="020202"/>
          <w:spacing w:val="-12"/>
          <w:w w:val="8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4"/>
          <w:sz w:val="28"/>
          <w:szCs w:val="28"/>
        </w:rPr>
        <w:t>rendali</w:t>
      </w:r>
      <w:r>
        <w:rPr>
          <w:rFonts w:cs="Times New Roman" w:hAnsi="Times New Roman" w:eastAsia="Times New Roman" w:ascii="Times New Roman"/>
          <w:i/>
          <w:color w:val="020202"/>
          <w:spacing w:val="52"/>
          <w:w w:val="8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8"/>
          <w:szCs w:val="28"/>
        </w:rPr>
        <w:t>hati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8"/>
          <w:szCs w:val="28"/>
        </w:rPr>
        <w:t>(fpaaa</w:t>
      </w:r>
      <w:r>
        <w:rPr>
          <w:rFonts w:cs="Times New Roman" w:hAnsi="Times New Roman" w:eastAsia="Times New Roman" w:ascii="Times New Roman"/>
          <w:i/>
          <w:color w:val="020202"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9"/>
          <w:sz w:val="28"/>
          <w:szCs w:val="28"/>
        </w:rPr>
        <w:t>orang</w:t>
      </w:r>
      <w:r>
        <w:rPr>
          <w:rFonts w:cs="Times New Roman" w:hAnsi="Times New Roman" w:eastAsia="Times New Roman" w:ascii="Times New Roman"/>
          <w:i/>
          <w:color w:val="020202"/>
          <w:spacing w:val="-3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8"/>
          <w:szCs w:val="28"/>
        </w:rPr>
        <w:t>yang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91"/>
          <w:sz w:val="28"/>
          <w:szCs w:val="28"/>
        </w:rPr>
        <w:t>menqajar</w:t>
      </w:r>
      <w:r>
        <w:rPr>
          <w:rFonts w:cs="Times New Roman" w:hAnsi="Times New Roman" w:eastAsia="Times New Roman" w:ascii="Times New Roman"/>
          <w:i/>
          <w:color w:val="020202"/>
          <w:spacing w:val="-19"/>
          <w:w w:val="9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8"/>
          <w:szCs w:val="28"/>
        </w:rPr>
        <w:t>kg.mu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18"/>
      </w:pPr>
      <w:r>
        <w:rPr>
          <w:rFonts w:cs="Arial" w:hAnsi="Arial" w:eastAsia="Arial" w:ascii="Arial"/>
          <w:i/>
          <w:color w:val="020202"/>
          <w:spacing w:val="0"/>
          <w:w w:val="87"/>
          <w:sz w:val="28"/>
          <w:szCs w:val="28"/>
        </w:rPr>
        <w:t>(Jff}(</w:t>
      </w:r>
      <w:r>
        <w:rPr>
          <w:rFonts w:cs="Arial" w:hAnsi="Arial" w:eastAsia="Arial" w:ascii="Arial"/>
          <w:i/>
          <w:color w:val="020202"/>
          <w:spacing w:val="-12"/>
          <w:w w:val="8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8"/>
          <w:szCs w:val="28"/>
        </w:rPr>
        <w:t>)ltfia6rani)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471"/>
      </w:pP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Denqan</w:t>
      </w:r>
      <w:r>
        <w:rPr>
          <w:rFonts w:cs="Times New Roman" w:hAnsi="Times New Roman" w:eastAsia="Times New Roman" w:ascii="Times New Roman"/>
          <w:i/>
          <w:color w:val="020202"/>
          <w:spacing w:val="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9"/>
          <w:sz w:val="28"/>
          <w:szCs w:val="28"/>
        </w:rPr>
        <w:t>seqala</w:t>
      </w:r>
      <w:r>
        <w:rPr>
          <w:rFonts w:cs="Times New Roman" w:hAnsi="Times New Roman" w:eastAsia="Times New Roman" w:ascii="Times New Roman"/>
          <w:i/>
          <w:color w:val="020202"/>
          <w:spacing w:val="9"/>
          <w:w w:val="8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9"/>
          <w:sz w:val="28"/>
          <w:szCs w:val="28"/>
        </w:rPr>
        <w:t>~renaali.an</w:t>
      </w:r>
      <w:r>
        <w:rPr>
          <w:rFonts w:cs="Times New Roman" w:hAnsi="Times New Roman" w:eastAsia="Times New Roman" w:ascii="Times New Roman"/>
          <w:i/>
          <w:color w:val="020202"/>
          <w:spacing w:val="55"/>
          <w:w w:val="8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6"/>
          <w:szCs w:val="26"/>
        </w:rPr>
        <w:t>hati,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4"/>
        <w:ind w:left="2280" w:right="1565"/>
      </w:pPr>
      <w:r>
        <w:rPr>
          <w:rFonts w:cs="Times New Roman" w:hAnsi="Times New Roman" w:eastAsia="Times New Roman" w:ascii="Times New Roman"/>
          <w:i/>
          <w:color w:val="020202"/>
          <w:spacing w:val="0"/>
          <w:w w:val="91"/>
          <w:sz w:val="28"/>
          <w:szCs w:val="28"/>
        </w:rPr>
        <w:t>diantara</w:t>
      </w:r>
      <w:r>
        <w:rPr>
          <w:rFonts w:cs="Times New Roman" w:hAnsi="Times New Roman" w:eastAsia="Times New Roman" w:ascii="Times New Roman"/>
          <w:i/>
          <w:color w:val="020202"/>
          <w:spacing w:val="43"/>
          <w:w w:val="9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91"/>
          <w:sz w:val="28"/>
          <w:szCs w:val="28"/>
        </w:rPr>
        <w:t>~6afiaaiaaan</w:t>
      </w:r>
      <w:r>
        <w:rPr>
          <w:rFonts w:cs="Times New Roman" w:hAnsi="Times New Roman" w:eastAsia="Times New Roman" w:ascii="Times New Roman"/>
          <w:i/>
          <w:color w:val="020202"/>
          <w:spacing w:val="59"/>
          <w:w w:val="9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8"/>
          <w:szCs w:val="28"/>
        </w:rPr>
        <w:t>yang</w:t>
      </w:r>
      <w:r>
        <w:rPr>
          <w:rFonts w:cs="Times New Roman" w:hAnsi="Times New Roman" w:eastAsia="Times New Roman" w:ascii="Times New Roman"/>
          <w:i/>
          <w:color w:val="020202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8"/>
          <w:szCs w:val="28"/>
        </w:rPr>
        <w:t>tida{ternifai</w:t>
      </w:r>
      <w:r>
        <w:rPr>
          <w:rFonts w:cs="Times New Roman" w:hAnsi="Times New Roman" w:eastAsia="Times New Roman" w:ascii="Times New Roman"/>
          <w:i/>
          <w:color w:val="020202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9"/>
          <w:sz w:val="28"/>
          <w:szCs w:val="28"/>
        </w:rPr>
        <w:t>fiarganya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4" w:lineRule="auto" w:line="243"/>
        <w:ind w:left="2038" w:right="1564" w:firstLine="2515"/>
      </w:pPr>
      <w:r>
        <w:rPr>
          <w:rFonts w:cs="Times New Roman" w:hAnsi="Times New Roman" w:eastAsia="Times New Roman" w:ascii="Times New Roman"/>
          <w:i/>
          <w:color w:val="020202"/>
          <w:w w:val="91"/>
          <w:sz w:val="28"/>
          <w:szCs w:val="28"/>
        </w:rPr>
        <w:t>{upersem6afikg.n</w:t>
      </w:r>
      <w:r>
        <w:rPr>
          <w:rFonts w:cs="Times New Roman" w:hAnsi="Times New Roman" w:eastAsia="Times New Roman" w:ascii="Times New Roman"/>
          <w:i/>
          <w:color w:val="020202"/>
          <w:spacing w:val="-3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91"/>
          <w:sz w:val="28"/>
          <w:szCs w:val="28"/>
        </w:rPr>
        <w:t>{arya</w:t>
      </w:r>
      <w:r>
        <w:rPr>
          <w:rFonts w:cs="Times New Roman" w:hAnsi="Times New Roman" w:eastAsia="Times New Roman" w:ascii="Times New Roman"/>
          <w:i/>
          <w:color w:val="020202"/>
          <w:spacing w:val="28"/>
          <w:w w:val="9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2"/>
          <w:szCs w:val="22"/>
        </w:rPr>
        <w:t>~ci[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color w:val="020202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8"/>
          <w:szCs w:val="28"/>
        </w:rPr>
        <w:t>ini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8"/>
          <w:szCs w:val="28"/>
        </w:rPr>
        <w:t>untuk</w:t>
      </w:r>
      <w:r>
        <w:rPr>
          <w:rFonts w:cs="Times New Roman" w:hAnsi="Times New Roman" w:eastAsia="Times New Roman" w:ascii="Times New Roman"/>
          <w:i/>
          <w:color w:val="020202"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8"/>
          <w:szCs w:val="28"/>
        </w:rPr>
        <w:t>Ibu</w:t>
      </w:r>
      <w:r>
        <w:rPr>
          <w:rFonts w:cs="Times New Roman" w:hAnsi="Times New Roman" w:eastAsia="Times New Roman" w:ascii="Times New Roman"/>
          <w:i/>
          <w:color w:val="020202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8"/>
          <w:szCs w:val="28"/>
        </w:rPr>
        <w:t>dan)lpa</w:t>
      </w:r>
      <w:r>
        <w:rPr>
          <w:rFonts w:cs="Times New Roman" w:hAnsi="Times New Roman" w:eastAsia="Times New Roman" w:ascii="Times New Roman"/>
          <w:i/>
          <w:color w:val="020202"/>
          <w:spacing w:val="5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91"/>
          <w:sz w:val="28"/>
          <w:szCs w:val="28"/>
        </w:rPr>
        <w:t>tercinta</w:t>
      </w:r>
      <w:r>
        <w:rPr>
          <w:rFonts w:cs="Times New Roman" w:hAnsi="Times New Roman" w:eastAsia="Times New Roman" w:ascii="Times New Roman"/>
          <w:i/>
          <w:color w:val="020202"/>
          <w:spacing w:val="24"/>
          <w:w w:val="9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91"/>
          <w:sz w:val="28"/>
          <w:szCs w:val="28"/>
        </w:rPr>
        <w:t>se6agai</w:t>
      </w:r>
      <w:r>
        <w:rPr>
          <w:rFonts w:cs="Times New Roman" w:hAnsi="Times New Roman" w:eastAsia="Times New Roman" w:ascii="Times New Roman"/>
          <w:i/>
          <w:color w:val="020202"/>
          <w:spacing w:val="-20"/>
          <w:w w:val="9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91"/>
          <w:sz w:val="28"/>
          <w:szCs w:val="28"/>
        </w:rPr>
        <w:t>se6agian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9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2"/>
          <w:szCs w:val="22"/>
        </w:rPr>
        <w:t>~ci[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color w:val="020202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8"/>
          <w:szCs w:val="28"/>
        </w:rPr>
        <w:t>dari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5"/>
        <w:ind w:left="3996"/>
      </w:pPr>
      <w:r>
        <w:rPr>
          <w:rFonts w:cs="Times New Roman" w:hAnsi="Times New Roman" w:eastAsia="Times New Roman" w:ascii="Times New Roman"/>
          <w:i/>
          <w:color w:val="020202"/>
          <w:spacing w:val="0"/>
          <w:w w:val="77"/>
          <w:sz w:val="28"/>
          <w:szCs w:val="28"/>
        </w:rPr>
        <w:t>6a~.J;i{u</w:t>
      </w:r>
      <w:r>
        <w:rPr>
          <w:rFonts w:cs="Times New Roman" w:hAnsi="Times New Roman" w:eastAsia="Times New Roman" w:ascii="Times New Roman"/>
          <w:i/>
          <w:color w:val="020202"/>
          <w:spacing w:val="16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8"/>
          <w:szCs w:val="28"/>
        </w:rPr>
        <w:t>atas</w:t>
      </w:r>
      <w:r>
        <w:rPr>
          <w:rFonts w:cs="Times New Roman" w:hAnsi="Times New Roman" w:eastAsia="Times New Roman" w:ascii="Times New Roman"/>
          <w:i/>
          <w:color w:val="020202"/>
          <w:spacing w:val="-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91"/>
          <w:sz w:val="28"/>
          <w:szCs w:val="28"/>
        </w:rPr>
        <w:t>limpahan</w:t>
      </w:r>
      <w:r>
        <w:rPr>
          <w:rFonts w:cs="Times New Roman" w:hAnsi="Times New Roman" w:eastAsia="Times New Roman" w:ascii="Times New Roman"/>
          <w:i/>
          <w:color w:val="020202"/>
          <w:spacing w:val="34"/>
          <w:w w:val="9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1"/>
          <w:sz w:val="28"/>
          <w:szCs w:val="28"/>
        </w:rPr>
        <w:t>k,asifi</w:t>
      </w:r>
      <w:r>
        <w:rPr>
          <w:rFonts w:cs="Times New Roman" w:hAnsi="Times New Roman" w:eastAsia="Times New Roman" w:ascii="Times New Roman"/>
          <w:i/>
          <w:color w:val="020202"/>
          <w:spacing w:val="3"/>
          <w:w w:val="8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8"/>
          <w:szCs w:val="28"/>
        </w:rPr>
        <w:t>sayang,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20"/>
        <w:ind w:left="2486" w:right="1599"/>
      </w:pPr>
      <w:r>
        <w:rPr>
          <w:rFonts w:cs="Times New Roman" w:hAnsi="Times New Roman" w:eastAsia="Times New Roman" w:ascii="Times New Roman"/>
          <w:i/>
          <w:color w:val="313131"/>
          <w:spacing w:val="0"/>
          <w:w w:val="12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i/>
          <w:color w:val="313131"/>
          <w:spacing w:val="0"/>
          <w:w w:val="12"/>
          <w:sz w:val="28"/>
          <w:szCs w:val="28"/>
        </w:rPr>
        <w:t>        </w:t>
      </w:r>
      <w:r>
        <w:rPr>
          <w:rFonts w:cs="Times New Roman" w:hAnsi="Times New Roman" w:eastAsia="Times New Roman" w:ascii="Times New Roman"/>
          <w:i/>
          <w:color w:val="313131"/>
          <w:spacing w:val="6"/>
          <w:w w:val="1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7"/>
          <w:sz w:val="28"/>
          <w:szCs w:val="28"/>
        </w:rPr>
        <w:t>curahan</w:t>
      </w:r>
      <w:r>
        <w:rPr>
          <w:rFonts w:cs="Times New Roman" w:hAnsi="Times New Roman" w:eastAsia="Times New Roman" w:ascii="Times New Roman"/>
          <w:i/>
          <w:color w:val="020202"/>
          <w:spacing w:val="49"/>
          <w:w w:val="8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7"/>
          <w:sz w:val="28"/>
          <w:szCs w:val="28"/>
        </w:rPr>
        <w:t>doa</w:t>
      </w:r>
      <w:r>
        <w:rPr>
          <w:rFonts w:cs="Times New Roman" w:hAnsi="Times New Roman" w:eastAsia="Times New Roman" w:ascii="Times New Roman"/>
          <w:i/>
          <w:color w:val="020202"/>
          <w:spacing w:val="16"/>
          <w:w w:val="8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7"/>
          <w:sz w:val="28"/>
          <w:szCs w:val="28"/>
        </w:rPr>
        <w:t>serta</w:t>
      </w:r>
      <w:r>
        <w:rPr>
          <w:rFonts w:cs="Times New Roman" w:hAnsi="Times New Roman" w:eastAsia="Times New Roman" w:ascii="Times New Roman"/>
          <w:i/>
          <w:color w:val="020202"/>
          <w:spacing w:val="42"/>
          <w:w w:val="8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7"/>
          <w:sz w:val="28"/>
          <w:szCs w:val="28"/>
        </w:rPr>
        <w:t>cucuran</w:t>
      </w:r>
      <w:r>
        <w:rPr>
          <w:rFonts w:cs="Times New Roman" w:hAnsi="Times New Roman" w:eastAsia="Times New Roman" w:ascii="Times New Roman"/>
          <w:i/>
          <w:color w:val="020202"/>
          <w:spacing w:val="49"/>
          <w:w w:val="8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7"/>
          <w:sz w:val="28"/>
          <w:szCs w:val="28"/>
        </w:rPr>
        <w:t>k.§n'ngat</w:t>
      </w:r>
      <w:r>
        <w:rPr>
          <w:rFonts w:cs="Times New Roman" w:hAnsi="Times New Roman" w:eastAsia="Times New Roman" w:ascii="Times New Roman"/>
          <w:i/>
          <w:color w:val="020202"/>
          <w:spacing w:val="-18"/>
          <w:w w:val="8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8"/>
          <w:sz w:val="28"/>
          <w:szCs w:val="28"/>
        </w:rPr>
        <w:t>dan</w:t>
      </w:r>
      <w:r>
        <w:rPr>
          <w:rFonts w:cs="Times New Roman" w:hAnsi="Times New Roman" w:eastAsia="Times New Roman" w:ascii="Times New Roman"/>
          <w:i/>
          <w:color w:val="020202"/>
          <w:spacing w:val="30"/>
          <w:w w:val="8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8"/>
          <w:sz w:val="28"/>
          <w:szCs w:val="28"/>
        </w:rPr>
        <w:t>air</w:t>
      </w:r>
      <w:r>
        <w:rPr>
          <w:rFonts w:cs="Times New Roman" w:hAnsi="Times New Roman" w:eastAsia="Times New Roman" w:ascii="Times New Roman"/>
          <w:i/>
          <w:color w:val="020202"/>
          <w:spacing w:val="17"/>
          <w:w w:val="8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88"/>
          <w:sz w:val="28"/>
          <w:szCs w:val="28"/>
        </w:rPr>
        <w:t>mata.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320"/>
        <w:ind w:left="180"/>
      </w:pP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30"/>
          <w:szCs w:val="30"/>
        </w:rPr>
        <w:t>Jlailadi~u</w:t>
      </w:r>
      <w:r>
        <w:rPr>
          <w:rFonts w:cs="Times New Roman" w:hAnsi="Times New Roman" w:eastAsia="Times New Roman" w:ascii="Times New Roman"/>
          <w:i/>
          <w:color w:val="020202"/>
          <w:spacing w:val="19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91"/>
          <w:sz w:val="28"/>
          <w:szCs w:val="28"/>
        </w:rPr>
        <w:t>tersayang</w:t>
      </w:r>
      <w:r>
        <w:rPr>
          <w:rFonts w:cs="Times New Roman" w:hAnsi="Times New Roman" w:eastAsia="Times New Roman" w:ascii="Times New Roman"/>
          <w:i/>
          <w:color w:val="020202"/>
          <w:spacing w:val="1"/>
          <w:w w:val="9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100"/>
          <w:sz w:val="28"/>
          <w:szCs w:val="28"/>
        </w:rPr>
        <w:t>dan</w:t>
      </w:r>
      <w:r>
        <w:rPr>
          <w:rFonts w:cs="Times New Roman" w:hAnsi="Times New Roman" w:eastAsia="Times New Roman" w:ascii="Times New Roman"/>
          <w:i/>
          <w:color w:val="020202"/>
          <w:spacing w:val="-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91"/>
          <w:sz w:val="28"/>
          <w:szCs w:val="28"/>
        </w:rPr>
        <w:t>orang-oran</w:t>
      </w:r>
      <w:r>
        <w:rPr>
          <w:rFonts w:cs="Times New Roman" w:hAnsi="Times New Roman" w:eastAsia="Times New Roman" w:ascii="Times New Roman"/>
          <w:i/>
          <w:color w:val="020202"/>
          <w:spacing w:val="7"/>
          <w:w w:val="91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91"/>
          <w:sz w:val="28"/>
          <w:szCs w:val="28"/>
        </w:rPr>
        <w:t>yang</w:t>
      </w:r>
      <w:r>
        <w:rPr>
          <w:rFonts w:cs="Times New Roman" w:hAnsi="Times New Roman" w:eastAsia="Times New Roman" w:ascii="Times New Roman"/>
          <w:i/>
          <w:color w:val="020202"/>
          <w:spacing w:val="56"/>
          <w:w w:val="9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91"/>
          <w:sz w:val="28"/>
          <w:szCs w:val="28"/>
        </w:rPr>
        <w:t>menyayangi{u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9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6"/>
          <w:w w:val="9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020202"/>
          <w:spacing w:val="0"/>
          <w:w w:val="91"/>
          <w:sz w:val="28"/>
          <w:szCs w:val="28"/>
        </w:rPr>
        <w:t>{ama</w:t>
      </w:r>
      <w:r>
        <w:rPr>
          <w:rFonts w:cs="Times New Roman" w:hAnsi="Times New Roman" w:eastAsia="Times New Roman" w:ascii="Times New Roman"/>
          <w:i/>
          <w:color w:val="020202"/>
          <w:spacing w:val="28"/>
          <w:w w:val="9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)J</w:t>
      </w:r>
      <w:r>
        <w:rPr>
          <w:rFonts w:cs="Times New Roman" w:hAnsi="Times New Roman" w:eastAsia="Times New Roman" w:ascii="Times New Roman"/>
          <w:color w:val="020202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020202"/>
          <w:spacing w:val="0"/>
          <w:w w:val="100"/>
          <w:sz w:val="22"/>
          <w:szCs w:val="22"/>
        </w:rPr>
        <w:t>[[aft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ind w:right="103"/>
        <w:sectPr>
          <w:pgSz w:w="11920" w:h="16840"/>
          <w:pgMar w:top="1100" w:bottom="280" w:left="1620" w:right="780"/>
        </w:sectPr>
      </w:pPr>
      <w:r>
        <w:rPr>
          <w:rFonts w:cs="Times New Roman" w:hAnsi="Times New Roman" w:eastAsia="Times New Roman" w:ascii="Times New Roman"/>
          <w:color w:val="858585"/>
          <w:spacing w:val="0"/>
          <w:w w:val="100"/>
          <w:sz w:val="12"/>
          <w:szCs w:val="12"/>
        </w:rPr>
        <w:t>---</w:t>
      </w:r>
      <w:r>
        <w:rPr>
          <w:rFonts w:cs="Times New Roman" w:hAnsi="Times New Roman" w:eastAsia="Times New Roman" w:ascii="Times New Roman"/>
          <w:color w:val="858585"/>
          <w:spacing w:val="0"/>
          <w:w w:val="100"/>
          <w:sz w:val="12"/>
          <w:szCs w:val="12"/>
        </w:rPr>
        <w:t>      </w:t>
      </w:r>
      <w:r>
        <w:rPr>
          <w:rFonts w:cs="Times New Roman" w:hAnsi="Times New Roman" w:eastAsia="Times New Roman" w:ascii="Times New Roman"/>
          <w:color w:val="858585"/>
          <w:spacing w:val="5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6E6E6E"/>
          <w:spacing w:val="0"/>
          <w:w w:val="33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color w:val="858585"/>
          <w:spacing w:val="0"/>
          <w:w w:val="126"/>
          <w:sz w:val="12"/>
          <w:szCs w:val="12"/>
        </w:rPr>
        <w:t>--</w:t>
      </w:r>
      <w:r>
        <w:rPr>
          <w:rFonts w:cs="Times New Roman" w:hAnsi="Times New Roman" w:eastAsia="Times New Roman" w:ascii="Times New Roman"/>
          <w:color w:val="313131"/>
          <w:spacing w:val="0"/>
          <w:w w:val="522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color w:val="4B4B4B"/>
          <w:spacing w:val="0"/>
          <w:w w:val="173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color w:val="858585"/>
          <w:spacing w:val="0"/>
          <w:w w:val="45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color w:val="4B4B4B"/>
          <w:spacing w:val="0"/>
          <w:w w:val="68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color w:val="313131"/>
          <w:spacing w:val="0"/>
          <w:w w:val="57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color w:val="151515"/>
          <w:spacing w:val="0"/>
          <w:w w:val="239"/>
          <w:sz w:val="12"/>
          <w:szCs w:val="12"/>
        </w:rPr>
        <w:t>---</w:t>
      </w:r>
      <w:r>
        <w:rPr>
          <w:rFonts w:cs="Times New Roman" w:hAnsi="Times New Roman" w:eastAsia="Times New Roman" w:ascii="Times New Roman"/>
          <w:color w:val="4B4B4B"/>
          <w:spacing w:val="0"/>
          <w:w w:val="45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2"/>
          <w:szCs w:val="12"/>
        </w:rPr>
        <w:t>         </w:t>
      </w:r>
      <w:r>
        <w:rPr>
          <w:rFonts w:cs="Times New Roman" w:hAnsi="Times New Roman" w:eastAsia="Times New Roman" w:ascii="Times New Roman"/>
          <w:color w:val="4B4B4B"/>
          <w:spacing w:val="2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6E6E6E"/>
          <w:spacing w:val="0"/>
          <w:w w:val="2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313131"/>
          <w:spacing w:val="0"/>
          <w:w w:val="4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20202"/>
          <w:spacing w:val="0"/>
          <w:w w:val="417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4B4B4B"/>
          <w:spacing w:val="0"/>
          <w:w w:val="109"/>
          <w:sz w:val="24"/>
          <w:szCs w:val="24"/>
        </w:rPr>
        <w:t>~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"/>
        <w:sectPr>
          <w:pgSz w:w="11920" w:h="16840"/>
          <w:pgMar w:top="-20" w:bottom="0" w:left="0" w:right="0"/>
        </w:sectPr>
      </w:pPr>
      <w:r>
        <w:pict>
          <v:shape type="#_x0000_t75" style="width:595.2pt;height:841.68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73"/>
        <w:ind w:left="2925" w:right="3260"/>
      </w:pPr>
      <w:r>
        <w:rPr>
          <w:rFonts w:cs="Arial" w:hAnsi="Arial" w:eastAsia="Arial" w:ascii="Arial"/>
          <w:color w:val="040404"/>
          <w:spacing w:val="0"/>
          <w:w w:val="100"/>
          <w:sz w:val="22"/>
          <w:szCs w:val="22"/>
        </w:rPr>
        <w:t>KATA</w:t>
      </w:r>
      <w:r>
        <w:rPr>
          <w:rFonts w:cs="Arial" w:hAnsi="Arial" w:eastAsia="Arial" w:ascii="Arial"/>
          <w:color w:val="04040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40404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40404"/>
          <w:spacing w:val="0"/>
          <w:w w:val="110"/>
          <w:sz w:val="22"/>
          <w:szCs w:val="22"/>
        </w:rPr>
        <w:t>PENGANTAR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509"/>
        <w:ind w:left="106" w:right="334" w:firstLine="538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Dengan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memanjatkan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puji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syukur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kehadirat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Allah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SWT,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karena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atas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kuasa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color w:val="040404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kehendak-Nya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segala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sesuatu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dapat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terjadi.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Sesungguhnya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manusia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tiada</w:t>
      </w:r>
      <w:r>
        <w:rPr>
          <w:rFonts w:cs="Times New Roman" w:hAnsi="Times New Roman" w:eastAsia="Times New Roman" w:ascii="Times New Roman"/>
          <w:color w:val="040404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daya</w:t>
      </w:r>
      <w:r>
        <w:rPr>
          <w:rFonts w:cs="Times New Roman" w:hAnsi="Times New Roman" w:eastAsia="Times New Roman" w:ascii="Times New Roman"/>
          <w:color w:val="040404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C1C1C"/>
          <w:spacing w:val="0"/>
          <w:w w:val="11"/>
          <w:sz w:val="22"/>
          <w:szCs w:val="22"/>
        </w:rPr>
        <w:t>·</w:t>
      </w:r>
      <w:r>
        <w:rPr>
          <w:rFonts w:cs="Times New Roman" w:hAnsi="Times New Roman" w:eastAsia="Times New Roman" w:ascii="Times New Roman"/>
          <w:color w:val="1C1C1C"/>
          <w:spacing w:val="0"/>
          <w:w w:val="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color w:val="040404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upaya</w:t>
      </w:r>
      <w:r>
        <w:rPr>
          <w:rFonts w:cs="Times New Roman" w:hAnsi="Times New Roman" w:eastAsia="Times New Roman" w:ascii="Times New Roman"/>
          <w:color w:val="040404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tanpa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pertolongan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color w:val="040404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ridho-Nya.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Karena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ridho-Nya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pula</w:t>
      </w:r>
      <w:r>
        <w:rPr>
          <w:rFonts w:cs="Times New Roman" w:hAnsi="Times New Roman" w:eastAsia="Times New Roman" w:ascii="Times New Roman"/>
          <w:color w:val="040404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penulis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dapat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menyelesaikan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040404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skripsi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40404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dengan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40404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judul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40404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"Pengaruh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40404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Gaya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40404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Belajar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40404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Siswa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40404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Kompetensi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Guru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Terhadap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40404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Prestasi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Belajar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Siswa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SMAN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7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40404"/>
          <w:spacing w:val="0"/>
          <w:w w:val="75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40404"/>
          <w:spacing w:val="10"/>
          <w:w w:val="7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Sukawening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Garut".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662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Sesuai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dengan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judul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7"/>
          <w:sz w:val="22"/>
          <w:szCs w:val="22"/>
        </w:rPr>
        <w:t>diatas</w:t>
      </w:r>
      <w:r>
        <w:rPr>
          <w:rFonts w:cs="Times New Roman" w:hAnsi="Times New Roman" w:eastAsia="Times New Roman" w:ascii="Times New Roman"/>
          <w:color w:val="1C1C1C"/>
          <w:spacing w:val="0"/>
          <w:w w:val="76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C1C1C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penulis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mencoba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menganalisis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pengaruh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gaya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523"/>
        <w:ind w:left="125" w:right="455" w:hanging="5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belajar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kompetensi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40404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40404"/>
          <w:spacing w:val="0"/>
          <w:w w:val="100"/>
          <w:sz w:val="20"/>
          <w:szCs w:val="20"/>
        </w:rPr>
        <w:t>guru</w:t>
      </w:r>
      <w:r>
        <w:rPr>
          <w:rFonts w:cs="Arial" w:hAnsi="Arial" w:eastAsia="Arial" w:ascii="Arial"/>
          <w:color w:val="04040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040404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khususnya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pada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mata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pelajaran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akuntasi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dengan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prestasi</w:t>
      </w:r>
      <w:r>
        <w:rPr>
          <w:rFonts w:cs="Times New Roman" w:hAnsi="Times New Roman" w:eastAsia="Times New Roman" w:ascii="Times New Roman"/>
          <w:color w:val="040404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belajamya.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 w:lineRule="auto" w:line="512"/>
        <w:ind w:left="130" w:right="431" w:firstLine="538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Penulis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menyadari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sepenuhnya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bahwa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skripsi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ini</w:t>
      </w:r>
      <w:r>
        <w:rPr>
          <w:rFonts w:cs="Times New Roman" w:hAnsi="Times New Roman" w:eastAsia="Times New Roman" w:ascii="Times New Roman"/>
          <w:color w:val="040404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masih</w:t>
      </w:r>
      <w:r>
        <w:rPr>
          <w:rFonts w:cs="Times New Roman" w:hAnsi="Times New Roman" w:eastAsia="Times New Roman" w:ascii="Times New Roman"/>
          <w:color w:val="040404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jauh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dalarn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kesempurnaan,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40404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karena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itu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saran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dari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pembaca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sangat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penulis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harapkan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guna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perbaikan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color w:val="040404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penulisan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pada</w:t>
      </w:r>
      <w:r>
        <w:rPr>
          <w:rFonts w:cs="Times New Roman" w:hAnsi="Times New Roman" w:eastAsia="Times New Roman" w:ascii="Times New Roman"/>
          <w:color w:val="040404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masa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yang</w:t>
      </w:r>
      <w:r>
        <w:rPr>
          <w:rFonts w:cs="Times New Roman" w:hAnsi="Times New Roman" w:eastAsia="Times New Roman" w:ascii="Times New Roman"/>
          <w:color w:val="040404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akan</w:t>
      </w:r>
      <w:r>
        <w:rPr>
          <w:rFonts w:cs="Times New Roman" w:hAnsi="Times New Roman" w:eastAsia="Times New Roman" w:ascii="Times New Roman"/>
          <w:color w:val="040404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datang.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3" w:lineRule="auto" w:line="519"/>
        <w:ind w:left="130" w:right="431" w:firstLine="547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Akhir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kata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penulis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40404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berharap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40404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karya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tulis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ini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bermanfaat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40404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bagi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penulis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khususnya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bagi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pembaca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40404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umumnya,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terutama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bagi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yang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berminat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untuk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mengadakan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penelitian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dalam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bidang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yang</w:t>
      </w:r>
      <w:r>
        <w:rPr>
          <w:rFonts w:cs="Times New Roman" w:hAnsi="Times New Roman" w:eastAsia="Times New Roman" w:ascii="Times New Roman"/>
          <w:color w:val="040404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sama.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682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Semoga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Alloh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SWT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selalu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melimpahkan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rahmat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color w:val="040404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karunianya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kepada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kita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44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position w:val="-1"/>
          <w:sz w:val="22"/>
          <w:szCs w:val="22"/>
        </w:rPr>
        <w:t>semua.</w:t>
      </w:r>
      <w:r>
        <w:rPr>
          <w:rFonts w:cs="Times New Roman" w:hAnsi="Times New Roman" w:eastAsia="Times New Roman" w:ascii="Times New Roman"/>
          <w:color w:val="040404"/>
          <w:spacing w:val="47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position w:val="-1"/>
          <w:sz w:val="22"/>
          <w:szCs w:val="22"/>
        </w:rPr>
        <w:t>Amin.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7" w:lineRule="exact" w:line="260"/>
        <w:sectPr>
          <w:pgSz w:w="11920" w:h="16840"/>
          <w:pgMar w:top="1540" w:bottom="280" w:left="1680" w:right="168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" w:lineRule="atLeast" w:line="280"/>
        <w:ind w:left="4877" w:right="-38" w:firstLine="10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Bandung,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Penulis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sectPr>
          <w:type w:val="continuous"/>
          <w:pgSz w:w="11920" w:h="16840"/>
          <w:pgMar w:top="1560" w:bottom="280" w:left="1680" w:right="1680"/>
          <w:cols w:num="2" w:equalWidth="off">
            <w:col w:w="5736" w:space="667"/>
            <w:col w:w="215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Mei</w:t>
      </w:r>
      <w:r>
        <w:rPr>
          <w:rFonts w:cs="Times New Roman" w:hAnsi="Times New Roman" w:eastAsia="Times New Roman" w:ascii="Times New Roman"/>
          <w:color w:val="040404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2007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ind w:left="4877"/>
        <w:sectPr>
          <w:type w:val="continuous"/>
          <w:pgSz w:w="11920" w:h="16840"/>
          <w:pgMar w:top="1560" w:bottom="280" w:left="1680" w:right="1680"/>
        </w:sectPr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Anisa</w:t>
      </w:r>
      <w:r>
        <w:rPr>
          <w:rFonts w:cs="Times New Roman" w:hAnsi="Times New Roman" w:eastAsia="Times New Roman" w:ascii="Times New Roman"/>
          <w:color w:val="040404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Sulistiawati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9"/>
      </w:pPr>
      <w:r>
        <w:pict>
          <v:shape type="#_x0000_t75" style="width:319.22pt;height:313.46pt">
            <v:imagedata o:title="" r:id="rId1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5093" w:right="3400"/>
        <w:sectPr>
          <w:pgSz w:w="11920" w:h="16840"/>
          <w:pgMar w:top="1560" w:bottom="280" w:left="1600" w:right="1680"/>
        </w:sectPr>
      </w:pPr>
      <w:r>
        <w:rPr>
          <w:rFonts w:cs="Arial" w:hAnsi="Arial" w:eastAsia="Arial" w:ascii="Arial"/>
          <w:color w:val="2F2F2F"/>
          <w:w w:val="105"/>
          <w:sz w:val="22"/>
          <w:szCs w:val="22"/>
        </w:rPr>
        <w:t>'</w:t>
      </w:r>
      <w:r>
        <w:rPr>
          <w:rFonts w:cs="Arial" w:hAnsi="Arial" w:eastAsia="Arial" w:ascii="Arial"/>
          <w:color w:val="565656"/>
          <w:w w:val="17"/>
          <w:sz w:val="22"/>
          <w:szCs w:val="22"/>
        </w:rPr>
        <w:t>·</w:t>
      </w:r>
      <w:r>
        <w:rPr>
          <w:rFonts w:cs="Arial" w:hAnsi="Arial" w:eastAsia="Arial" w:ascii="Arial"/>
          <w:color w:val="00000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/>
        <w:ind w:left="2378" w:right="2848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8"/>
          <w:szCs w:val="28"/>
        </w:rPr>
        <w:t>UCAPAN</w:t>
      </w:r>
      <w:r>
        <w:rPr>
          <w:rFonts w:cs="Times New Roman" w:hAnsi="Times New Roman" w:eastAsia="Times New Roman" w:ascii="Times New Roman"/>
          <w:color w:val="020202"/>
          <w:spacing w:val="3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8"/>
          <w:szCs w:val="28"/>
        </w:rPr>
        <w:t>TERIMA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8"/>
          <w:szCs w:val="28"/>
        </w:rPr>
        <w:t>KASIH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2"/>
        <w:ind w:left="115" w:right="485" w:firstLine="734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Segala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puji</w:t>
      </w:r>
      <w:r>
        <w:rPr>
          <w:rFonts w:cs="Times New Roman" w:hAnsi="Times New Roman" w:eastAsia="Times New Roman" w:ascii="Times New Roman"/>
          <w:color w:val="020202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penulis</w:t>
      </w:r>
      <w:r>
        <w:rPr>
          <w:rFonts w:cs="Times New Roman" w:hAnsi="Times New Roman" w:eastAsia="Times New Roman" w:ascii="Times New Roman"/>
          <w:color w:val="020202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panjatkan</w:t>
      </w:r>
      <w:r>
        <w:rPr>
          <w:rFonts w:cs="Times New Roman" w:hAnsi="Times New Roman" w:eastAsia="Times New Roman" w:ascii="Times New Roman"/>
          <w:color w:val="020202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kehadirat</w:t>
      </w:r>
      <w:r>
        <w:rPr>
          <w:rFonts w:cs="Times New Roman" w:hAnsi="Times New Roman" w:eastAsia="Times New Roman" w:ascii="Times New Roman"/>
          <w:color w:val="020202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Alloh</w:t>
      </w:r>
      <w:r>
        <w:rPr>
          <w:rFonts w:cs="Times New Roman" w:hAnsi="Times New Roman" w:eastAsia="Times New Roman" w:ascii="Times New Roman"/>
          <w:color w:val="020202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SWT</w:t>
      </w:r>
      <w:r>
        <w:rPr>
          <w:rFonts w:cs="Times New Roman" w:hAnsi="Times New Roman" w:eastAsia="Times New Roman" w:ascii="Times New Roman"/>
          <w:color w:val="020202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sebagai</w:t>
      </w:r>
      <w:r>
        <w:rPr>
          <w:rFonts w:cs="Times New Roman" w:hAnsi="Times New Roman" w:eastAsia="Times New Roman" w:ascii="Times New Roman"/>
          <w:color w:val="020202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tanda</w:t>
      </w:r>
      <w:r>
        <w:rPr>
          <w:rFonts w:cs="Times New Roman" w:hAnsi="Times New Roman" w:eastAsia="Times New Roman" w:ascii="Times New Roman"/>
          <w:color w:val="020202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syukur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yang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tidak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terhingga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atas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nikmat-Nya</w:t>
      </w:r>
      <w:r>
        <w:rPr>
          <w:rFonts w:cs="Times New Roman" w:hAnsi="Times New Roman" w:eastAsia="Times New Roman" w:ascii="Times New Roman"/>
          <w:color w:val="020202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yang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telah</w:t>
      </w:r>
      <w:r>
        <w:rPr>
          <w:rFonts w:cs="Times New Roman" w:hAnsi="Times New Roman" w:eastAsia="Times New Roman" w:ascii="Times New Roman"/>
          <w:color w:val="020202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diberikan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kepada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penulis,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karena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dengan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keridhoan</w:t>
      </w:r>
      <w:r>
        <w:rPr>
          <w:rFonts w:cs="Times New Roman" w:hAnsi="Times New Roman" w:eastAsia="Times New Roman" w:ascii="Times New Roman"/>
          <w:color w:val="020202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color w:val="020202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bimbingan-Nya</w:t>
      </w:r>
      <w:r>
        <w:rPr>
          <w:rFonts w:cs="Times New Roman" w:hAnsi="Times New Roman" w:eastAsia="Times New Roman" w:ascii="Times New Roman"/>
          <w:color w:val="020202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penulis</w:t>
      </w:r>
      <w:r>
        <w:rPr>
          <w:rFonts w:cs="Times New Roman" w:hAnsi="Times New Roman" w:eastAsia="Times New Roman" w:ascii="Times New Roman"/>
          <w:color w:val="020202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dapat</w:t>
      </w:r>
      <w:r>
        <w:rPr>
          <w:rFonts w:cs="Times New Roman" w:hAnsi="Times New Roman" w:eastAsia="Times New Roman" w:ascii="Times New Roman"/>
          <w:color w:val="020202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menyelesaikan</w:t>
      </w:r>
      <w:r>
        <w:rPr>
          <w:rFonts w:cs="Times New Roman" w:hAnsi="Times New Roman" w:eastAsia="Times New Roman" w:ascii="Times New Roman"/>
          <w:color w:val="020202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skripsi</w:t>
      </w:r>
      <w:r>
        <w:rPr>
          <w:rFonts w:cs="Times New Roman" w:hAnsi="Times New Roman" w:eastAsia="Times New Roman" w:ascii="Times New Roman"/>
          <w:color w:val="020202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ini.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Semoga</w:t>
      </w:r>
      <w:r>
        <w:rPr>
          <w:rFonts w:cs="Times New Roman" w:hAnsi="Times New Roman" w:eastAsia="Times New Roman" w:ascii="Times New Roman"/>
          <w:color w:val="020202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dengan</w:t>
      </w:r>
      <w:r>
        <w:rPr>
          <w:rFonts w:cs="Times New Roman" w:hAnsi="Times New Roman" w:eastAsia="Times New Roman" w:ascii="Times New Roman"/>
          <w:color w:val="020202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penulisan</w:t>
      </w:r>
      <w:r>
        <w:rPr>
          <w:rFonts w:cs="Times New Roman" w:hAnsi="Times New Roman" w:eastAsia="Times New Roman" w:ascii="Times New Roman"/>
          <w:color w:val="020202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skripsi</w:t>
      </w:r>
      <w:r>
        <w:rPr>
          <w:rFonts w:cs="Times New Roman" w:hAnsi="Times New Roman" w:eastAsia="Times New Roman" w:ascii="Times New Roman"/>
          <w:color w:val="020202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ini</w:t>
      </w:r>
      <w:r>
        <w:rPr>
          <w:rFonts w:cs="Arial" w:hAnsi="Arial" w:eastAsia="Arial" w:ascii="Arial"/>
          <w:color w:val="020202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penulis</w:t>
      </w:r>
      <w:r>
        <w:rPr>
          <w:rFonts w:cs="Times New Roman" w:hAnsi="Times New Roman" w:eastAsia="Times New Roman" w:ascii="Times New Roman"/>
          <w:color w:val="020202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menyadari</w:t>
      </w:r>
      <w:r>
        <w:rPr>
          <w:rFonts w:cs="Times New Roman" w:hAnsi="Times New Roman" w:eastAsia="Times New Roman" w:ascii="Times New Roman"/>
          <w:color w:val="020202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bahwa</w:t>
      </w:r>
      <w:r>
        <w:rPr>
          <w:rFonts w:cs="Times New Roman" w:hAnsi="Times New Roman" w:eastAsia="Times New Roman" w:ascii="Times New Roman"/>
          <w:color w:val="020202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kekuasaan-Nya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tidak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ada</w:t>
      </w:r>
      <w:r>
        <w:rPr>
          <w:rFonts w:cs="Times New Roman" w:hAnsi="Times New Roman" w:eastAsia="Times New Roman" w:ascii="Times New Roman"/>
          <w:color w:val="020202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batasnya.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45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color w:val="020202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kesempatan</w:t>
      </w:r>
      <w:r>
        <w:rPr>
          <w:rFonts w:cs="Times New Roman" w:hAnsi="Times New Roman" w:eastAsia="Times New Roman" w:ascii="Times New Roman"/>
          <w:color w:val="020202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20202"/>
          <w:spacing w:val="0"/>
          <w:w w:val="100"/>
          <w:sz w:val="24"/>
          <w:szCs w:val="24"/>
        </w:rPr>
        <w:t>ini</w:t>
      </w:r>
      <w:r>
        <w:rPr>
          <w:rFonts w:cs="Arial" w:hAnsi="Arial" w:eastAsia="Arial" w:ascii="Arial"/>
          <w:color w:val="020202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penulis</w:t>
      </w:r>
      <w:r>
        <w:rPr>
          <w:rFonts w:cs="Times New Roman" w:hAnsi="Times New Roman" w:eastAsia="Times New Roman" w:ascii="Times New Roman"/>
          <w:color w:val="020202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sampaikan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terima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kasih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penghargaan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87" w:right="4416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setinggi-tingginya</w:t>
      </w:r>
      <w:r>
        <w:rPr>
          <w:rFonts w:cs="Times New Roman" w:hAnsi="Times New Roman" w:eastAsia="Times New Roman" w:ascii="Times New Roman"/>
          <w:color w:val="020202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kepada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yang</w:t>
      </w:r>
      <w:r>
        <w:rPr>
          <w:rFonts w:cs="Times New Roman" w:hAnsi="Times New Roman" w:eastAsia="Times New Roman" w:ascii="Times New Roman"/>
          <w:color w:val="020202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99"/>
          <w:sz w:val="24"/>
          <w:szCs w:val="24"/>
        </w:rPr>
        <w:t>terhormat: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04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20202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Bapak</w:t>
      </w:r>
      <w:r>
        <w:rPr>
          <w:rFonts w:cs="Times New Roman" w:hAnsi="Times New Roman" w:eastAsia="Times New Roman" w:ascii="Times New Roman"/>
          <w:color w:val="020202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Prof.Dr.H.Sunaryo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Kartadinata,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M.Pd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selaku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Rektor</w:t>
      </w:r>
      <w:r>
        <w:rPr>
          <w:rFonts w:cs="Times New Roman" w:hAnsi="Times New Roman" w:eastAsia="Times New Roman" w:ascii="Times New Roman"/>
          <w:color w:val="020202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Universitas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40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Pendidikan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Indonesia</w:t>
      </w:r>
      <w:r>
        <w:rPr>
          <w:rFonts w:cs="Times New Roman" w:hAnsi="Times New Roman" w:eastAsia="Times New Roman" w:ascii="Times New Roman"/>
          <w:color w:val="020202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(UPI)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5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Bapak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Prof.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Suwarma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20202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Al-Muchtar,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SH,</w:t>
      </w:r>
      <w:r>
        <w:rPr>
          <w:rFonts w:cs="Times New Roman" w:hAnsi="Times New Roman" w:eastAsia="Times New Roman" w:ascii="Times New Roman"/>
          <w:color w:val="020202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M.Pd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selaku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Dekan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Fakultas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40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Pendidikan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Ilmu</w:t>
      </w:r>
      <w:r>
        <w:rPr>
          <w:rFonts w:cs="Times New Roman" w:hAnsi="Times New Roman" w:eastAsia="Times New Roman" w:ascii="Times New Roman"/>
          <w:color w:val="020202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Pengetahuan</w:t>
      </w:r>
      <w:r>
        <w:rPr>
          <w:rFonts w:cs="Times New Roman" w:hAnsi="Times New Roman" w:eastAsia="Times New Roman" w:ascii="Times New Roman"/>
          <w:color w:val="020202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Sosial</w:t>
      </w:r>
      <w:r>
        <w:rPr>
          <w:rFonts w:cs="Times New Roman" w:hAnsi="Times New Roman" w:eastAsia="Times New Roman" w:ascii="Times New Roman"/>
          <w:color w:val="020202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UPI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5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Bapak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Dr.H.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Edi</w:t>
      </w:r>
      <w:r>
        <w:rPr>
          <w:rFonts w:cs="Times New Roman" w:hAnsi="Times New Roman" w:eastAsia="Times New Roman" w:ascii="Times New Roman"/>
          <w:color w:val="020202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Suryadi,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M.Si</w:t>
      </w:r>
      <w:r>
        <w:rPr>
          <w:rFonts w:cs="Times New Roman" w:hAnsi="Times New Roman" w:eastAsia="Times New Roman" w:ascii="Times New Roman"/>
          <w:color w:val="020202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selaku</w:t>
      </w:r>
      <w:r>
        <w:rPr>
          <w:rFonts w:cs="Times New Roman" w:hAnsi="Times New Roman" w:eastAsia="Times New Roman" w:ascii="Times New Roman"/>
          <w:color w:val="020202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ketua</w:t>
      </w:r>
      <w:r>
        <w:rPr>
          <w:rFonts w:cs="Times New Roman" w:hAnsi="Times New Roman" w:eastAsia="Times New Roman" w:ascii="Times New Roman"/>
          <w:color w:val="020202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Jurusan</w:t>
      </w:r>
      <w:r>
        <w:rPr>
          <w:rFonts w:cs="Times New Roman" w:hAnsi="Times New Roman" w:eastAsia="Times New Roman" w:ascii="Times New Roman"/>
          <w:color w:val="020202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Pendidikan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Ekonomi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5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FPIPS</w:t>
      </w:r>
      <w:r>
        <w:rPr>
          <w:rFonts w:cs="Times New Roman" w:hAnsi="Times New Roman" w:eastAsia="Times New Roman" w:ascii="Times New Roman"/>
          <w:color w:val="020202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UPI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6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Ibu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Dra.Nina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Ratnaningsih,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M.Si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selaku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ketua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Program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Pendidikan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6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Akuntansi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Jurusan</w:t>
      </w:r>
      <w:r>
        <w:rPr>
          <w:rFonts w:cs="Times New Roman" w:hAnsi="Times New Roman" w:eastAsia="Times New Roman" w:ascii="Times New Roman"/>
          <w:color w:val="020202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Pendidikan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Ekonomi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FPIPS</w:t>
      </w:r>
      <w:r>
        <w:rPr>
          <w:rFonts w:cs="Times New Roman" w:hAnsi="Times New Roman" w:eastAsia="Times New Roman" w:ascii="Times New Roman"/>
          <w:color w:val="020202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UPI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0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Ibu</w:t>
      </w:r>
      <w:r>
        <w:rPr>
          <w:rFonts w:cs="Times New Roman" w:hAnsi="Times New Roman" w:eastAsia="Times New Roman" w:ascii="Times New Roman"/>
          <w:color w:val="020202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Ora.</w:t>
      </w:r>
      <w:r>
        <w:rPr>
          <w:rFonts w:cs="Times New Roman" w:hAnsi="Times New Roman" w:eastAsia="Times New Roman" w:ascii="Times New Roman"/>
          <w:color w:val="020202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Hj</w:t>
      </w:r>
      <w:r>
        <w:rPr>
          <w:rFonts w:cs="Times New Roman" w:hAnsi="Times New Roman" w:eastAsia="Times New Roman" w:ascii="Times New Roman"/>
          <w:color w:val="020202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Nanih</w:t>
      </w:r>
      <w:r>
        <w:rPr>
          <w:rFonts w:cs="Times New Roman" w:hAnsi="Times New Roman" w:eastAsia="Times New Roman" w:ascii="Times New Roman"/>
          <w:color w:val="020202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Rochanah,M.Pd</w:t>
      </w:r>
      <w:r>
        <w:rPr>
          <w:rFonts w:cs="Times New Roman" w:hAnsi="Times New Roman" w:eastAsia="Times New Roman" w:ascii="Times New Roman"/>
          <w:color w:val="020202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selaku</w:t>
      </w:r>
      <w:r>
        <w:rPr>
          <w:rFonts w:cs="Times New Roman" w:hAnsi="Times New Roman" w:eastAsia="Times New Roman" w:ascii="Times New Roman"/>
          <w:color w:val="020202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pembimbing</w:t>
      </w:r>
      <w:r>
        <w:rPr>
          <w:rFonts w:cs="Times New Roman" w:hAnsi="Times New Roman" w:eastAsia="Times New Roman" w:ascii="Times New Roman"/>
          <w:color w:val="020202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6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Bapak</w:t>
      </w:r>
      <w:r>
        <w:rPr>
          <w:rFonts w:cs="Times New Roman" w:hAnsi="Times New Roman" w:eastAsia="Times New Roman" w:ascii="Times New Roman"/>
          <w:color w:val="020202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Ors.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Faqih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Samlawi,</w:t>
      </w:r>
      <w:r>
        <w:rPr>
          <w:rFonts w:cs="Times New Roman" w:hAnsi="Times New Roman" w:eastAsia="Times New Roman" w:ascii="Times New Roman"/>
          <w:color w:val="020202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selaku</w:t>
      </w:r>
      <w:r>
        <w:rPr>
          <w:rFonts w:cs="Times New Roman" w:hAnsi="Times New Roman" w:eastAsia="Times New Roman" w:ascii="Times New Roman"/>
          <w:color w:val="020202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dosen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pembimbing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020" w:val="left"/>
        </w:tabs>
        <w:jc w:val="both"/>
        <w:spacing w:lineRule="auto" w:line="464"/>
        <w:ind w:left="816" w:right="517" w:hanging="355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Seluruh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20202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staf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20202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pengajar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20202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dilingkungan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20202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Jurusan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20202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Pendidikan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20202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Ekonomi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khususnya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Program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20202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Pendidikan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Akuntansi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20202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FPIPS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UPI,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yang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20202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telah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memberikan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ilmu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membekali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pengetahuan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penulis</w:t>
      </w:r>
      <w:r>
        <w:rPr>
          <w:rFonts w:cs="Times New Roman" w:hAnsi="Times New Roman" w:eastAsia="Times New Roman" w:ascii="Times New Roman"/>
          <w:color w:val="020202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selama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mengikuti</w:t>
      </w:r>
      <w:r>
        <w:rPr>
          <w:rFonts w:cs="Times New Roman" w:hAnsi="Times New Roman" w:eastAsia="Times New Roman" w:ascii="Times New Roman"/>
          <w:color w:val="020202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4"/>
          <w:szCs w:val="24"/>
        </w:rPr>
        <w:t>perkuliahan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990" w:right="4487"/>
        <w:sectPr>
          <w:pgSz w:w="11920" w:h="16840"/>
          <w:pgMar w:top="1560" w:bottom="280" w:left="1560" w:right="1680"/>
        </w:sectPr>
      </w:pPr>
      <w:r>
        <w:rPr>
          <w:rFonts w:cs="Arial" w:hAnsi="Arial" w:eastAsia="Arial" w:ascii="Arial"/>
          <w:color w:val="020202"/>
          <w:spacing w:val="0"/>
          <w:w w:val="68"/>
          <w:sz w:val="16"/>
          <w:szCs w:val="16"/>
        </w:rPr>
        <w:t>11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7"/>
        <w:ind w:right="891"/>
      </w:pPr>
      <w:r>
        <w:rPr>
          <w:rFonts w:cs="Arial" w:hAnsi="Arial" w:eastAsia="Arial" w:ascii="Arial"/>
          <w:color w:val="040404"/>
          <w:spacing w:val="0"/>
          <w:w w:val="109"/>
          <w:sz w:val="14"/>
          <w:szCs w:val="14"/>
        </w:rPr>
        <w:t>lll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820" w:val="left"/>
        </w:tabs>
        <w:jc w:val="both"/>
        <w:spacing w:lineRule="auto" w:line="516"/>
        <w:ind w:left="821" w:right="799" w:hanging="346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8.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Terima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kasih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yang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sangat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dalam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kepada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lbu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Apa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yang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tidak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pemah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berhenti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mernberikan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dorongan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rnateri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non</w:t>
      </w:r>
      <w:r>
        <w:rPr>
          <w:rFonts w:cs="Times New Roman" w:hAnsi="Times New Roman" w:eastAsia="Times New Roman" w:ascii="Times New Roman"/>
          <w:color w:val="040404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rnateri,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serta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dengan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sabar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memberikan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kasih</w:t>
      </w:r>
      <w:r>
        <w:rPr>
          <w:rFonts w:cs="Times New Roman" w:hAnsi="Times New Roman" w:eastAsia="Times New Roman" w:ascii="Times New Roman"/>
          <w:color w:val="040404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sayang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color w:val="040404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perhatiannya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selama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ini.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spacing w:before="18"/>
        <w:ind w:right="868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9.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Kepala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Sekolah,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guru</w:t>
      </w:r>
      <w:r>
        <w:rPr>
          <w:rFonts w:cs="Times New Roman" w:hAnsi="Times New Roman" w:eastAsia="Times New Roman" w:ascii="Times New Roman"/>
          <w:color w:val="040404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akuntansi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serta</w:t>
      </w:r>
      <w:r>
        <w:rPr>
          <w:rFonts w:cs="Times New Roman" w:hAnsi="Times New Roman" w:eastAsia="Times New Roman" w:ascii="Times New Roman"/>
          <w:color w:val="040404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stafTU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SMAN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54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040404"/>
          <w:spacing w:val="0"/>
          <w:w w:val="54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14"/>
          <w:w w:val="5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Sukawening,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99"/>
          <w:sz w:val="22"/>
          <w:szCs w:val="22"/>
        </w:rPr>
        <w:t>Garut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85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10.</w:t>
      </w:r>
      <w:r>
        <w:rPr>
          <w:rFonts w:cs="Times New Roman" w:hAnsi="Times New Roman" w:eastAsia="Times New Roman" w:ascii="Times New Roman"/>
          <w:color w:val="040404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Rekan-rekan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pendidikan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akuntansi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angkatan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2003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499"/>
        <w:ind w:left="101" w:right="791" w:firstLine="365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Sernua</w:t>
      </w:r>
      <w:r>
        <w:rPr>
          <w:rFonts w:cs="Times New Roman" w:hAnsi="Times New Roman" w:eastAsia="Times New Roman" w:ascii="Times New Roman"/>
          <w:color w:val="040404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pihak</w:t>
      </w:r>
      <w:r>
        <w:rPr>
          <w:rFonts w:cs="Times New Roman" w:hAnsi="Times New Roman" w:eastAsia="Times New Roman" w:ascii="Times New Roman"/>
          <w:color w:val="040404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yang</w:t>
      </w:r>
      <w:r>
        <w:rPr>
          <w:rFonts w:cs="Times New Roman" w:hAnsi="Times New Roman" w:eastAsia="Times New Roman" w:ascii="Times New Roman"/>
          <w:color w:val="040404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telah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rnembantu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penulis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75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040404"/>
          <w:spacing w:val="30"/>
          <w:w w:val="7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yang</w:t>
      </w:r>
      <w:r>
        <w:rPr>
          <w:rFonts w:cs="Times New Roman" w:hAnsi="Times New Roman" w:eastAsia="Times New Roman" w:ascii="Times New Roman"/>
          <w:color w:val="040404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tidak</w:t>
      </w:r>
      <w:r>
        <w:rPr>
          <w:rFonts w:cs="Times New Roman" w:hAnsi="Times New Roman" w:eastAsia="Times New Roman" w:ascii="Times New Roman"/>
          <w:color w:val="040404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dapat</w:t>
      </w:r>
      <w:r>
        <w:rPr>
          <w:rFonts w:cs="Times New Roman" w:hAnsi="Times New Roman" w:eastAsia="Times New Roman" w:ascii="Times New Roman"/>
          <w:color w:val="040404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penulis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sebutkan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sernuanya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40404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terimakasih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040404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atas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bantuannya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040404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selarna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40404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ini.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40404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Semoga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40404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Alloh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40404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SWT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rnernberikan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balasan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yang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berlipat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40404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ganda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atas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segala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kebaikan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yang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telah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dilakukan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color w:val="040404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rnenjadikannya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sebagai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amal</w:t>
      </w:r>
      <w:r>
        <w:rPr>
          <w:rFonts w:cs="Times New Roman" w:hAnsi="Times New Roman" w:eastAsia="Times New Roman" w:ascii="Times New Roman"/>
          <w:color w:val="040404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ibadah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06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Amin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235" w:right="2581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Bandung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040404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Mei</w:t>
      </w:r>
      <w:r>
        <w:rPr>
          <w:rFonts w:cs="Times New Roman" w:hAnsi="Times New Roman" w:eastAsia="Times New Roman" w:ascii="Times New Roman"/>
          <w:color w:val="040404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99"/>
          <w:sz w:val="22"/>
          <w:szCs w:val="22"/>
        </w:rPr>
        <w:t>2007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850" w:right="3334"/>
        <w:sectPr>
          <w:pgSz w:w="11920" w:h="16840"/>
          <w:pgMar w:top="320" w:bottom="280" w:left="1320" w:right="1680"/>
        </w:sectPr>
      </w:pPr>
      <w:r>
        <w:rPr>
          <w:rFonts w:cs="Times New Roman" w:hAnsi="Times New Roman" w:eastAsia="Times New Roman" w:ascii="Times New Roman"/>
          <w:color w:val="040404"/>
          <w:spacing w:val="0"/>
          <w:w w:val="99"/>
          <w:sz w:val="22"/>
          <w:szCs w:val="22"/>
        </w:rPr>
        <w:t>Penulis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"/>
        <w:sectPr>
          <w:pgSz w:w="11920" w:h="16840"/>
          <w:pgMar w:top="-20" w:bottom="0" w:left="0" w:right="0"/>
        </w:sectPr>
      </w:pPr>
      <w:r>
        <w:pict>
          <v:shape type="#_x0000_t75" style="width:595.2pt;height:841.68pt">
            <v:imagedata o:title="" r:id="rId1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64"/>
        <w:ind w:left="3791" w:right="3751"/>
      </w:pPr>
      <w:r>
        <w:rPr>
          <w:rFonts w:cs="Times New Roman" w:hAnsi="Times New Roman" w:eastAsia="Times New Roman" w:ascii="Times New Roman"/>
          <w:color w:val="020202"/>
          <w:spacing w:val="0"/>
          <w:w w:val="99"/>
          <w:sz w:val="20"/>
          <w:szCs w:val="20"/>
        </w:rPr>
        <w:t>ABSTRAK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8"/>
        <w:ind w:left="595" w:right="451" w:firstLine="576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Prestasi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belajar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merupakan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salah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satu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hasil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dari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proses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kegiatan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belajar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mengajar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yang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dilakukan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sekolah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7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color w:val="020202"/>
          <w:spacing w:val="0"/>
          <w:w w:val="7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secara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keseluruhan.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Dimana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secara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garis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besar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faktor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yang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mempengaruhi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020202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prestasi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belajar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terbagi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kedalam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dua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5"/>
          <w:sz w:val="20"/>
          <w:szCs w:val="20"/>
        </w:rPr>
        <w:t>bagian</w:t>
      </w:r>
      <w:r>
        <w:rPr>
          <w:rFonts w:cs="Times New Roman" w:hAnsi="Times New Roman" w:eastAsia="Times New Roman" w:ascii="Times New Roman"/>
          <w:color w:val="181818"/>
          <w:spacing w:val="0"/>
          <w:w w:val="8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181818"/>
          <w:spacing w:val="0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yaitu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faktor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yang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bersumber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dari</w:t>
      </w:r>
      <w:r>
        <w:rPr>
          <w:rFonts w:cs="Times New Roman" w:hAnsi="Times New Roman" w:eastAsia="Times New Roman" w:ascii="Times New Roman"/>
          <w:color w:val="020202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dalam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diri</w:t>
      </w:r>
      <w:r>
        <w:rPr>
          <w:rFonts w:cs="Times New Roman" w:hAnsi="Times New Roman" w:eastAsia="Times New Roman" w:ascii="Times New Roman"/>
          <w:color w:val="020202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siswa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(faktor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internal)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dan</w:t>
      </w:r>
      <w:r>
        <w:rPr>
          <w:rFonts w:cs="Times New Roman" w:hAnsi="Times New Roman" w:eastAsia="Times New Roman" w:ascii="Times New Roman"/>
          <w:color w:val="020202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faktor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yang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bersumber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dari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luar</w:t>
      </w:r>
      <w:r>
        <w:rPr>
          <w:rFonts w:cs="Times New Roman" w:hAnsi="Times New Roman" w:eastAsia="Times New Roman" w:ascii="Times New Roman"/>
          <w:color w:val="020202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diri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siswa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(faktor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5"/>
          <w:sz w:val="20"/>
          <w:szCs w:val="20"/>
        </w:rPr>
        <w:t>ekstemal)</w:t>
      </w:r>
      <w:r>
        <w:rPr>
          <w:rFonts w:cs="Times New Roman" w:hAnsi="Times New Roman" w:eastAsia="Times New Roman" w:ascii="Times New Roman"/>
          <w:color w:val="181818"/>
          <w:spacing w:val="0"/>
          <w:w w:val="5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62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Dalam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hat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ini,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permasalahan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yang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dibahas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guna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mengetahui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020202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gejala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4" w:lineRule="auto" w:line="267"/>
        <w:ind w:left="581" w:right="462" w:firstLine="10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menurunnya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prestasi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belajar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dibatasi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pada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salah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satu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faktor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dari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masing-masing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faktor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diatas,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yakni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salah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satu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faktor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internal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yang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mempengaruhi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prestasi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belajar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adalah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kurangnya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siswa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dalam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memahami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gaya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belajar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yang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dimilikinya,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dalam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hat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ini</w:t>
      </w:r>
      <w:r>
        <w:rPr>
          <w:rFonts w:cs="Times New Roman" w:hAnsi="Times New Roman" w:eastAsia="Times New Roman" w:ascii="Times New Roman"/>
          <w:color w:val="020202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gaya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belajar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siswa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dianggap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penting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karena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siswa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sendirilah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yang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menjadi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penentu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keberhasilan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belajamya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color w:val="020202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sekolah.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Sedangkan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dari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faktor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eksternal,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salah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satu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yang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mempengaruhi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020202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prestasi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belajar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adalah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kompetensi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guru,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mengingat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dalam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proses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kegiatan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belajar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mengajar,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guru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berinteraksi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secara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langsung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dengan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siswa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merupakan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salah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seorang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yang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berperan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penting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dalam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meningkatkan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prestasi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belajar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siswa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42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Penelitian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ini</w:t>
      </w:r>
      <w:r>
        <w:rPr>
          <w:rFonts w:cs="Times New Roman" w:hAnsi="Times New Roman" w:eastAsia="Times New Roman" w:ascii="Times New Roman"/>
          <w:color w:val="020202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merupakan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penelitian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sampei.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Metode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yang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digunakan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dalam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9" w:lineRule="auto" w:line="270"/>
        <w:ind w:left="571" w:right="497" w:firstLine="5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penelitian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020202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ini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yaitu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metode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deskriptif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020202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verifikatif,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yaitu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mula-mula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020202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penulis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rnengumpulkan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data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color w:val="020202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lapangan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yang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kemudian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disusun,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dijelaskan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dianalisa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denpan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menggunakan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perhitungan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statistik.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42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Setelah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dilakukan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analisa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data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dengan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perhitungan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koefisien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korelasi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baik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24" w:lineRule="auto" w:line="251"/>
        <w:ind w:left="557" w:right="435" w:firstLine="14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ganda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maupun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4"/>
          <w:sz w:val="20"/>
          <w:szCs w:val="20"/>
        </w:rPr>
        <w:t>parsial</w:t>
      </w:r>
      <w:r>
        <w:rPr>
          <w:rFonts w:cs="Times New Roman" w:hAnsi="Times New Roman" w:eastAsia="Times New Roman" w:ascii="Times New Roman"/>
          <w:color w:val="181818"/>
          <w:spacing w:val="0"/>
          <w:w w:val="8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81818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didapatkan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basil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koefisien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determinasi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sebesar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54%.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Hal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ini</w:t>
      </w:r>
      <w:r>
        <w:rPr>
          <w:rFonts w:cs="Times New Roman" w:hAnsi="Times New Roman" w:eastAsia="Times New Roman" w:ascii="Times New Roman"/>
          <w:color w:val="020202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menunjukan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bahwa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prestasi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belajar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siswa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dipengaruhi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oleh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faktor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gaya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belajar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kompetensi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guru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sebesar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54%,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sedangkan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sisanya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46%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dipengaruhi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oleh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faktor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lain.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Melalui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perhitungan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20202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uji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020202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didapatkan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20202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basil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14"/>
          <w:szCs w:val="14"/>
        </w:rPr>
        <w:t>Fstatistik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color w:val="020202"/>
          <w:spacing w:val="2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sebesar</w:t>
      </w:r>
      <w:r>
        <w:rPr>
          <w:rFonts w:cs="Times New Roman" w:hAnsi="Times New Roman" w:eastAsia="Times New Roman" w:ascii="Times New Roman"/>
          <w:color w:val="020202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20,784%,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karena</w:t>
      </w:r>
      <w:r>
        <w:rPr>
          <w:rFonts w:cs="Times New Roman" w:hAnsi="Times New Roman" w:eastAsia="Times New Roman" w:ascii="Times New Roman"/>
          <w:color w:val="020202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14"/>
          <w:szCs w:val="14"/>
        </w:rPr>
        <w:t>Fsiatistik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color w:val="020202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20202"/>
          <w:spacing w:val="0"/>
          <w:w w:val="100"/>
          <w:sz w:val="22"/>
          <w:szCs w:val="22"/>
        </w:rPr>
        <w:t>&gt;</w:t>
      </w:r>
      <w:r>
        <w:rPr>
          <w:rFonts w:cs="Arial" w:hAnsi="Arial" w:eastAsia="Arial" w:ascii="Arial"/>
          <w:color w:val="020202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14"/>
          <w:szCs w:val="14"/>
        </w:rPr>
        <w:t>F1a1ie1</w:t>
      </w:r>
      <w:r>
        <w:rPr>
          <w:rFonts w:cs="Times New Roman" w:hAnsi="Times New Roman" w:eastAsia="Times New Roman" w:ascii="Times New Roman"/>
          <w:color w:val="020202"/>
          <w:spacing w:val="1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Jengan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taraf</w:t>
      </w:r>
      <w:r>
        <w:rPr>
          <w:rFonts w:cs="Times New Roman" w:hAnsi="Times New Roman" w:eastAsia="Times New Roman" w:ascii="Times New Roman"/>
          <w:color w:val="020202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signifikansi</w:t>
      </w:r>
      <w:r>
        <w:rPr>
          <w:rFonts w:cs="Times New Roman" w:hAnsi="Times New Roman" w:eastAsia="Times New Roman" w:ascii="Times New Roman"/>
          <w:color w:val="020202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0,05,</w:t>
      </w:r>
      <w:r>
        <w:rPr>
          <w:rFonts w:cs="Times New Roman" w:hAnsi="Times New Roman" w:eastAsia="Times New Roman" w:ascii="Times New Roman"/>
          <w:color w:val="020202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hal</w:t>
      </w:r>
      <w:r>
        <w:rPr>
          <w:rFonts w:cs="Times New Roman" w:hAnsi="Times New Roman" w:eastAsia="Times New Roman" w:ascii="Times New Roman"/>
          <w:color w:val="020202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ini</w:t>
      </w:r>
      <w:r>
        <w:rPr>
          <w:rFonts w:cs="Times New Roman" w:hAnsi="Times New Roman" w:eastAsia="Times New Roman" w:ascii="Times New Roman"/>
          <w:color w:val="020202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menunjukan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bahwa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gaya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belajar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siswa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kompetensi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guru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secara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bersama-sarna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20202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(simultan)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berpengaruh</w:t>
      </w:r>
      <w:r>
        <w:rPr>
          <w:rFonts w:cs="Times New Roman" w:hAnsi="Times New Roman" w:eastAsia="Times New Roman" w:ascii="Times New Roman"/>
          <w:color w:val="020202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positif</w:t>
      </w:r>
      <w:r>
        <w:rPr>
          <w:rFonts w:cs="Times New Roman" w:hAnsi="Times New Roman" w:eastAsia="Times New Roman" w:ascii="Times New Roman"/>
          <w:color w:val="020202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terhadap</w:t>
      </w:r>
      <w:r>
        <w:rPr>
          <w:rFonts w:cs="Times New Roman" w:hAnsi="Times New Roman" w:eastAsia="Times New Roman" w:ascii="Times New Roman"/>
          <w:color w:val="020202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prestasi</w:t>
      </w:r>
      <w:r>
        <w:rPr>
          <w:rFonts w:cs="Times New Roman" w:hAnsi="Times New Roman" w:eastAsia="Times New Roman" w:ascii="Times New Roman"/>
          <w:color w:val="020202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belajar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pada</w:t>
      </w:r>
      <w:r>
        <w:rPr>
          <w:rFonts w:cs="Times New Roman" w:hAnsi="Times New Roman" w:eastAsia="Times New Roman" w:ascii="Times New Roman"/>
          <w:color w:val="020202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mata</w:t>
      </w:r>
      <w:r>
        <w:rPr>
          <w:rFonts w:cs="Times New Roman" w:hAnsi="Times New Roman" w:eastAsia="Times New Roman" w:ascii="Times New Roman"/>
          <w:color w:val="020202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pelajaran</w:t>
      </w:r>
      <w:r>
        <w:rPr>
          <w:rFonts w:cs="Times New Roman" w:hAnsi="Times New Roman" w:eastAsia="Times New Roman" w:ascii="Times New Roman"/>
          <w:color w:val="020202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akuntansi.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123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color w:val="020202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SMA</w:t>
      </w:r>
      <w:r>
        <w:rPr>
          <w:rFonts w:cs="Times New Roman" w:hAnsi="Times New Roman" w:eastAsia="Times New Roman" w:ascii="Times New Roman"/>
          <w:color w:val="020202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Negeri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47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020202"/>
          <w:spacing w:val="0"/>
          <w:w w:val="47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20202"/>
          <w:spacing w:val="7"/>
          <w:w w:val="4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Sukawening,</w:t>
      </w:r>
      <w:r>
        <w:rPr>
          <w:rFonts w:cs="Times New Roman" w:hAnsi="Times New Roman" w:eastAsia="Times New Roman" w:ascii="Times New Roman"/>
          <w:color w:val="020202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siswa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20202"/>
          <w:spacing w:val="0"/>
          <w:w w:val="100"/>
          <w:sz w:val="20"/>
          <w:szCs w:val="20"/>
        </w:rPr>
        <w:t>yang</w:t>
      </w:r>
      <w:r>
        <w:rPr>
          <w:rFonts w:cs="Arial" w:hAnsi="Arial" w:eastAsia="Arial" w:ascii="Arial"/>
          <w:color w:val="020202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memiliki</w:t>
      </w:r>
      <w:r>
        <w:rPr>
          <w:rFonts w:cs="Times New Roman" w:hAnsi="Times New Roman" w:eastAsia="Times New Roman" w:ascii="Times New Roman"/>
          <w:color w:val="020202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gaya</w:t>
      </w:r>
      <w:r>
        <w:rPr>
          <w:rFonts w:cs="Times New Roman" w:hAnsi="Times New Roman" w:eastAsia="Times New Roman" w:ascii="Times New Roman"/>
          <w:color w:val="020202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belajar</w:t>
      </w:r>
      <w:r>
        <w:rPr>
          <w:rFonts w:cs="Times New Roman" w:hAnsi="Times New Roman" w:eastAsia="Times New Roman" w:ascii="Times New Roman"/>
          <w:color w:val="020202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auditorial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" w:lineRule="auto" w:line="245"/>
        <w:ind w:left="566" w:right="446" w:hanging="5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memiliki</w:t>
      </w:r>
      <w:r>
        <w:rPr>
          <w:rFonts w:cs="Times New Roman" w:hAnsi="Times New Roman" w:eastAsia="Times New Roman" w:ascii="Times New Roman"/>
          <w:color w:val="020202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proporsi</w:t>
      </w:r>
      <w:r>
        <w:rPr>
          <w:rFonts w:cs="Times New Roman" w:hAnsi="Times New Roman" w:eastAsia="Times New Roman" w:ascii="Times New Roman"/>
          <w:color w:val="020202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yang</w:t>
      </w:r>
      <w:r>
        <w:rPr>
          <w:rFonts w:cs="Times New Roman" w:hAnsi="Times New Roman" w:eastAsia="Times New Roman" w:ascii="Times New Roman"/>
          <w:color w:val="020202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paling</w:t>
      </w:r>
      <w:r>
        <w:rPr>
          <w:rFonts w:cs="Times New Roman" w:hAnsi="Times New Roman" w:eastAsia="Times New Roman" w:ascii="Times New Roman"/>
          <w:color w:val="020202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banyak</w:t>
      </w:r>
      <w:r>
        <w:rPr>
          <w:rFonts w:cs="Times New Roman" w:hAnsi="Times New Roman" w:eastAsia="Times New Roman" w:ascii="Times New Roman"/>
          <w:color w:val="020202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yaitu</w:t>
      </w:r>
      <w:r>
        <w:rPr>
          <w:rFonts w:cs="Times New Roman" w:hAnsi="Times New Roman" w:eastAsia="Times New Roman" w:ascii="Times New Roman"/>
          <w:color w:val="020202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sebesar</w:t>
      </w:r>
      <w:r>
        <w:rPr>
          <w:rFonts w:cs="Times New Roman" w:hAnsi="Times New Roman" w:eastAsia="Times New Roman" w:ascii="Times New Roman"/>
          <w:color w:val="020202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58,82%,</w:t>
      </w:r>
      <w:r>
        <w:rPr>
          <w:rFonts w:cs="Times New Roman" w:hAnsi="Times New Roman" w:eastAsia="Times New Roman" w:ascii="Times New Roman"/>
          <w:color w:val="020202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sedangkan</w:t>
      </w:r>
      <w:r>
        <w:rPr>
          <w:rFonts w:cs="Times New Roman" w:hAnsi="Times New Roman" w:eastAsia="Times New Roman" w:ascii="Times New Roman"/>
          <w:color w:val="020202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sebagian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lagi</w:t>
      </w:r>
      <w:r>
        <w:rPr>
          <w:rFonts w:cs="Times New Roman" w:hAnsi="Times New Roman" w:eastAsia="Times New Roman" w:ascii="Times New Roman"/>
          <w:color w:val="020202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mempunyai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gaya</w:t>
      </w:r>
      <w:r>
        <w:rPr>
          <w:rFonts w:cs="Times New Roman" w:hAnsi="Times New Roman" w:eastAsia="Times New Roman" w:ascii="Times New Roman"/>
          <w:color w:val="020202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belajar</w:t>
      </w:r>
      <w:r>
        <w:rPr>
          <w:rFonts w:cs="Times New Roman" w:hAnsi="Times New Roman" w:eastAsia="Times New Roman" w:ascii="Times New Roman"/>
          <w:color w:val="020202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visual</w:t>
      </w:r>
      <w:r>
        <w:rPr>
          <w:rFonts w:cs="Times New Roman" w:hAnsi="Times New Roman" w:eastAsia="Times New Roman" w:ascii="Times New Roman"/>
          <w:color w:val="020202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color w:val="020202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kinestetik</w:t>
      </w:r>
      <w:r>
        <w:rPr>
          <w:rFonts w:cs="Times New Roman" w:hAnsi="Times New Roman" w:eastAsia="Times New Roman" w:ascii="Times New Roman"/>
          <w:color w:val="020202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yang</w:t>
      </w:r>
      <w:r>
        <w:rPr>
          <w:rFonts w:cs="Times New Roman" w:hAnsi="Times New Roman" w:eastAsia="Times New Roman" w:ascii="Times New Roman"/>
          <w:color w:val="020202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masing-masing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sebesar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552" w:right="459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26,47%</w:t>
      </w:r>
      <w:r>
        <w:rPr>
          <w:rFonts w:cs="Times New Roman" w:hAnsi="Times New Roman" w:eastAsia="Times New Roman" w:ascii="Times New Roman"/>
          <w:color w:val="020202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14,71%.</w:t>
      </w:r>
      <w:r>
        <w:rPr>
          <w:rFonts w:cs="Times New Roman" w:hAnsi="Times New Roman" w:eastAsia="Times New Roman" w:ascii="Times New Roman"/>
          <w:color w:val="020202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Kompetensi</w:t>
      </w:r>
      <w:r>
        <w:rPr>
          <w:rFonts w:cs="Times New Roman" w:hAnsi="Times New Roman" w:eastAsia="Times New Roman" w:ascii="Times New Roman"/>
          <w:color w:val="020202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guru</w:t>
      </w:r>
      <w:r>
        <w:rPr>
          <w:rFonts w:cs="Times New Roman" w:hAnsi="Times New Roman" w:eastAsia="Times New Roman" w:ascii="Times New Roman"/>
          <w:color w:val="020202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akuntansi</w:t>
      </w:r>
      <w:r>
        <w:rPr>
          <w:rFonts w:cs="Times New Roman" w:hAnsi="Times New Roman" w:eastAsia="Times New Roman" w:ascii="Times New Roman"/>
          <w:color w:val="020202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color w:val="020202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SMA</w:t>
      </w:r>
      <w:r>
        <w:rPr>
          <w:rFonts w:cs="Times New Roman" w:hAnsi="Times New Roman" w:eastAsia="Times New Roman" w:ascii="Times New Roman"/>
          <w:color w:val="020202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Negeri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48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020202"/>
          <w:spacing w:val="0"/>
          <w:w w:val="48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20202"/>
          <w:spacing w:val="22"/>
          <w:w w:val="4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Sukawening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"/>
        <w:ind w:left="547" w:right="453"/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terbilang</w:t>
      </w:r>
      <w:r>
        <w:rPr>
          <w:rFonts w:cs="Times New Roman" w:hAnsi="Times New Roman" w:eastAsia="Times New Roman" w:ascii="Times New Roman"/>
          <w:color w:val="020202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cukup</w:t>
      </w:r>
      <w:r>
        <w:rPr>
          <w:rFonts w:cs="Times New Roman" w:hAnsi="Times New Roman" w:eastAsia="Times New Roman" w:ascii="Times New Roman"/>
          <w:color w:val="020202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tinggi.</w:t>
      </w:r>
      <w:r>
        <w:rPr>
          <w:rFonts w:cs="Times New Roman" w:hAnsi="Times New Roman" w:eastAsia="Times New Roman" w:ascii="Times New Roman"/>
          <w:color w:val="020202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Prestasi</w:t>
      </w:r>
      <w:r>
        <w:rPr>
          <w:rFonts w:cs="Times New Roman" w:hAnsi="Times New Roman" w:eastAsia="Times New Roman" w:ascii="Times New Roman"/>
          <w:color w:val="020202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siswa</w:t>
      </w:r>
      <w:r>
        <w:rPr>
          <w:rFonts w:cs="Times New Roman" w:hAnsi="Times New Roman" w:eastAsia="Times New Roman" w:ascii="Times New Roman"/>
          <w:color w:val="020202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SMAN</w:t>
      </w:r>
      <w:r>
        <w:rPr>
          <w:rFonts w:cs="Times New Roman" w:hAnsi="Times New Roman" w:eastAsia="Times New Roman" w:ascii="Times New Roman"/>
          <w:color w:val="020202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20202"/>
          <w:spacing w:val="0"/>
          <w:w w:val="199"/>
          <w:sz w:val="20"/>
          <w:szCs w:val="20"/>
        </w:rPr>
        <w:t>I</w:t>
      </w:r>
      <w:r>
        <w:rPr>
          <w:rFonts w:cs="Arial" w:hAnsi="Arial" w:eastAsia="Arial" w:ascii="Arial"/>
          <w:color w:val="020202"/>
          <w:spacing w:val="-53"/>
          <w:w w:val="1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Sukawening</w:t>
      </w:r>
      <w:r>
        <w:rPr>
          <w:rFonts w:cs="Times New Roman" w:hAnsi="Times New Roman" w:eastAsia="Times New Roman" w:ascii="Times New Roman"/>
          <w:color w:val="020202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pada</w:t>
      </w:r>
      <w:r>
        <w:rPr>
          <w:rFonts w:cs="Times New Roman" w:hAnsi="Times New Roman" w:eastAsia="Times New Roman" w:ascii="Times New Roman"/>
          <w:color w:val="020202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mata</w:t>
      </w:r>
      <w:r>
        <w:rPr>
          <w:rFonts w:cs="Times New Roman" w:hAnsi="Times New Roman" w:eastAsia="Times New Roman" w:ascii="Times New Roman"/>
          <w:color w:val="020202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pelajaran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akuntansi</w:t>
      </w:r>
      <w:r>
        <w:rPr>
          <w:rFonts w:cs="Times New Roman" w:hAnsi="Times New Roman" w:eastAsia="Times New Roman" w:ascii="Times New Roman"/>
          <w:color w:val="020202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hampir</w:t>
      </w:r>
      <w:r>
        <w:rPr>
          <w:rFonts w:cs="Times New Roman" w:hAnsi="Times New Roman" w:eastAsia="Times New Roman" w:ascii="Times New Roman"/>
          <w:color w:val="020202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setengahnya</w:t>
      </w:r>
      <w:r>
        <w:rPr>
          <w:rFonts w:cs="Times New Roman" w:hAnsi="Times New Roman" w:eastAsia="Times New Roman" w:ascii="Times New Roman"/>
          <w:color w:val="020202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berada</w:t>
      </w:r>
      <w:r>
        <w:rPr>
          <w:rFonts w:cs="Times New Roman" w:hAnsi="Times New Roman" w:eastAsia="Times New Roman" w:ascii="Times New Roman"/>
          <w:color w:val="020202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color w:val="020202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bawah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nilai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rata-rata.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533" w:right="441" w:firstLine="581"/>
        <w:sectPr>
          <w:pgMar w:footer="2704" w:header="0" w:top="1280" w:bottom="280" w:left="1680" w:right="1680"/>
          <w:footerReference w:type="default" r:id="rId14"/>
          <w:pgSz w:w="11920" w:h="16840"/>
        </w:sectPr>
      </w:pP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Dalam</w:t>
      </w:r>
      <w:r>
        <w:rPr>
          <w:rFonts w:cs="Times New Roman" w:hAnsi="Times New Roman" w:eastAsia="Times New Roman" w:ascii="Times New Roman"/>
          <w:color w:val="020202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kesempatan</w:t>
      </w:r>
      <w:r>
        <w:rPr>
          <w:rFonts w:cs="Times New Roman" w:hAnsi="Times New Roman" w:eastAsia="Times New Roman" w:ascii="Times New Roman"/>
          <w:color w:val="020202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ini,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penulis</w:t>
      </w:r>
      <w:r>
        <w:rPr>
          <w:rFonts w:cs="Times New Roman" w:hAnsi="Times New Roman" w:eastAsia="Times New Roman" w:ascii="Times New Roman"/>
          <w:color w:val="020202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ingin</w:t>
      </w:r>
      <w:r>
        <w:rPr>
          <w:rFonts w:cs="Times New Roman" w:hAnsi="Times New Roman" w:eastAsia="Times New Roman" w:ascii="Times New Roman"/>
          <w:color w:val="020202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memberikan</w:t>
      </w:r>
      <w:r>
        <w:rPr>
          <w:rFonts w:cs="Times New Roman" w:hAnsi="Times New Roman" w:eastAsia="Times New Roman" w:ascii="Times New Roman"/>
          <w:color w:val="020202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rekomendasi,untuk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memperoleh</w:t>
      </w:r>
      <w:r>
        <w:rPr>
          <w:rFonts w:cs="Times New Roman" w:hAnsi="Times New Roman" w:eastAsia="Times New Roman" w:ascii="Times New Roman"/>
          <w:color w:val="020202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prestasi</w:t>
      </w:r>
      <w:r>
        <w:rPr>
          <w:rFonts w:cs="Times New Roman" w:hAnsi="Times New Roman" w:eastAsia="Times New Roman" w:ascii="Times New Roman"/>
          <w:color w:val="020202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belajar</w:t>
      </w:r>
      <w:r>
        <w:rPr>
          <w:rFonts w:cs="Times New Roman" w:hAnsi="Times New Roman" w:eastAsia="Times New Roman" w:ascii="Times New Roman"/>
          <w:color w:val="020202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yang</w:t>
      </w:r>
      <w:r>
        <w:rPr>
          <w:rFonts w:cs="Times New Roman" w:hAnsi="Times New Roman" w:eastAsia="Times New Roman" w:ascii="Times New Roman"/>
          <w:color w:val="020202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baik</w:t>
      </w:r>
      <w:r>
        <w:rPr>
          <w:rFonts w:cs="Times New Roman" w:hAnsi="Times New Roman" w:eastAsia="Times New Roman" w:ascii="Times New Roman"/>
          <w:color w:val="020202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pada</w:t>
      </w:r>
      <w:r>
        <w:rPr>
          <w:rFonts w:cs="Times New Roman" w:hAnsi="Times New Roman" w:eastAsia="Times New Roman" w:ascii="Times New Roman"/>
          <w:color w:val="020202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mata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pelajarar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akuntansi,</w:t>
      </w:r>
      <w:r>
        <w:rPr>
          <w:rFonts w:cs="Times New Roman" w:hAnsi="Times New Roman" w:eastAsia="Times New Roman" w:ascii="Times New Roman"/>
          <w:color w:val="020202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maka</w:t>
      </w:r>
      <w:r>
        <w:rPr>
          <w:rFonts w:cs="Times New Roman" w:hAnsi="Times New Roman" w:eastAsia="Times New Roman" w:ascii="Times New Roman"/>
          <w:color w:val="020202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akan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lebih</w:t>
      </w:r>
      <w:r>
        <w:rPr>
          <w:rFonts w:cs="Times New Roman" w:hAnsi="Times New Roman" w:eastAsia="Times New Roman" w:ascii="Times New Roman"/>
          <w:color w:val="020202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baik</w:t>
      </w:r>
      <w:r>
        <w:rPr>
          <w:rFonts w:cs="Times New Roman" w:hAnsi="Times New Roman" w:eastAsia="Times New Roman" w:ascii="Times New Roman"/>
          <w:color w:val="020202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apabila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wa</w:t>
      </w:r>
      <w:r>
        <w:rPr>
          <w:rFonts w:cs="Times New Roman" w:hAnsi="Times New Roman" w:eastAsia="Times New Roman" w:ascii="Times New Roman"/>
          <w:color w:val="020202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memahami</w:t>
      </w:r>
      <w:r>
        <w:rPr>
          <w:rFonts w:cs="Times New Roman" w:hAnsi="Times New Roman" w:eastAsia="Times New Roman" w:ascii="Times New Roman"/>
          <w:color w:val="020202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tentang</w:t>
      </w:r>
      <w:r>
        <w:rPr>
          <w:rFonts w:cs="Times New Roman" w:hAnsi="Times New Roman" w:eastAsia="Times New Roman" w:ascii="Times New Roman"/>
          <w:color w:val="020202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gaya</w:t>
      </w:r>
      <w:r>
        <w:rPr>
          <w:rFonts w:cs="Times New Roman" w:hAnsi="Times New Roman" w:eastAsia="Times New Roman" w:ascii="Times New Roman"/>
          <w:color w:val="020202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belajar</w:t>
      </w:r>
      <w:r>
        <w:rPr>
          <w:rFonts w:cs="Times New Roman" w:hAnsi="Times New Roman" w:eastAsia="Times New Roman" w:ascii="Times New Roman"/>
          <w:color w:val="020202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yang</w:t>
      </w:r>
      <w:r>
        <w:rPr>
          <w:rFonts w:cs="Times New Roman" w:hAnsi="Times New Roman" w:eastAsia="Times New Roman" w:ascii="Times New Roman"/>
          <w:color w:val="020202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dimilikinya,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guru</w:t>
      </w:r>
      <w:r>
        <w:rPr>
          <w:rFonts w:cs="Times New Roman" w:hAnsi="Times New Roman" w:eastAsia="Times New Roman" w:ascii="Times New Roman"/>
          <w:color w:val="020202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hendaknya</w:t>
      </w:r>
      <w:r>
        <w:rPr>
          <w:rFonts w:cs="Times New Roman" w:hAnsi="Times New Roman" w:eastAsia="Times New Roman" w:ascii="Times New Roman"/>
          <w:color w:val="020202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memperhatikan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strategi</w:t>
      </w:r>
      <w:r>
        <w:rPr>
          <w:rFonts w:cs="Times New Roman" w:hAnsi="Times New Roman" w:eastAsia="Times New Roman" w:ascii="Times New Roman"/>
          <w:color w:val="020202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atau</w:t>
      </w:r>
      <w:r>
        <w:rPr>
          <w:rFonts w:cs="Times New Roman" w:hAnsi="Times New Roman" w:eastAsia="Times New Roman" w:ascii="Times New Roman"/>
          <w:color w:val="020202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metode</w:t>
      </w:r>
      <w:r>
        <w:rPr>
          <w:rFonts w:cs="Times New Roman" w:hAnsi="Times New Roman" w:eastAsia="Times New Roman" w:ascii="Times New Roman"/>
          <w:color w:val="020202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apa</w:t>
      </w:r>
      <w:r>
        <w:rPr>
          <w:rFonts w:cs="Times New Roman" w:hAnsi="Times New Roman" w:eastAsia="Times New Roman" w:ascii="Times New Roman"/>
          <w:color w:val="020202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yang</w:t>
      </w:r>
      <w:r>
        <w:rPr>
          <w:rFonts w:cs="Times New Roman" w:hAnsi="Times New Roman" w:eastAsia="Times New Roman" w:ascii="Times New Roman"/>
          <w:color w:val="020202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cocok</w:t>
      </w:r>
      <w:r>
        <w:rPr>
          <w:rFonts w:cs="Times New Roman" w:hAnsi="Times New Roman" w:eastAsia="Times New Roman" w:ascii="Times New Roman"/>
          <w:color w:val="020202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yang</w:t>
      </w:r>
      <w:r>
        <w:rPr>
          <w:rFonts w:cs="Times New Roman" w:hAnsi="Times New Roman" w:eastAsia="Times New Roman" w:ascii="Times New Roman"/>
          <w:color w:val="020202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sesuai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dengan</w:t>
      </w:r>
      <w:r>
        <w:rPr>
          <w:rFonts w:cs="Times New Roman" w:hAnsi="Times New Roman" w:eastAsia="Times New Roman" w:ascii="Times New Roman"/>
          <w:color w:val="020202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gaya</w:t>
      </w:r>
      <w:r>
        <w:rPr>
          <w:rFonts w:cs="Times New Roman" w:hAnsi="Times New Roman" w:eastAsia="Times New Roman" w:ascii="Times New Roman"/>
          <w:color w:val="020202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belajar</w:t>
      </w:r>
      <w:r>
        <w:rPr>
          <w:rFonts w:cs="Times New Roman" w:hAnsi="Times New Roman" w:eastAsia="Times New Roman" w:ascii="Times New Roman"/>
          <w:color w:val="020202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siswa</w:t>
      </w:r>
      <w:r>
        <w:rPr>
          <w:rFonts w:cs="Times New Roman" w:hAnsi="Times New Roman" w:eastAsia="Times New Roman" w:ascii="Times New Roman"/>
          <w:color w:val="020202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sehingga</w:t>
      </w:r>
      <w:r>
        <w:rPr>
          <w:rFonts w:cs="Times New Roman" w:hAnsi="Times New Roman" w:eastAsia="Times New Roman" w:ascii="Times New Roman"/>
          <w:color w:val="020202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siswa</w:t>
      </w:r>
      <w:r>
        <w:rPr>
          <w:rFonts w:cs="Times New Roman" w:hAnsi="Times New Roman" w:eastAsia="Times New Roman" w:ascii="Times New Roman"/>
          <w:color w:val="020202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dengan</w:t>
      </w:r>
      <w:r>
        <w:rPr>
          <w:rFonts w:cs="Times New Roman" w:hAnsi="Times New Roman" w:eastAsia="Times New Roman" w:ascii="Times New Roman"/>
          <w:color w:val="020202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berbagai</w:t>
      </w:r>
      <w:r>
        <w:rPr>
          <w:rFonts w:cs="Times New Roman" w:hAnsi="Times New Roman" w:eastAsia="Times New Roman" w:ascii="Times New Roman"/>
          <w:color w:val="020202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macarn</w:t>
      </w:r>
      <w:r>
        <w:rPr>
          <w:rFonts w:cs="Times New Roman" w:hAnsi="Times New Roman" w:eastAsia="Times New Roman" w:ascii="Times New Roman"/>
          <w:color w:val="020202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gaya</w:t>
      </w:r>
      <w:r>
        <w:rPr>
          <w:rFonts w:cs="Times New Roman" w:hAnsi="Times New Roman" w:eastAsia="Times New Roman" w:ascii="Times New Roman"/>
          <w:color w:val="020202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belajar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dapat</w:t>
      </w:r>
      <w:r>
        <w:rPr>
          <w:rFonts w:cs="Times New Roman" w:hAnsi="Times New Roman" w:eastAsia="Times New Roman" w:ascii="Times New Roman"/>
          <w:color w:val="020202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dengan</w:t>
      </w:r>
      <w:r>
        <w:rPr>
          <w:rFonts w:cs="Times New Roman" w:hAnsi="Times New Roman" w:eastAsia="Times New Roman" w:ascii="Times New Roman"/>
          <w:color w:val="020202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mudah</w:t>
      </w:r>
      <w:r>
        <w:rPr>
          <w:rFonts w:cs="Times New Roman" w:hAnsi="Times New Roman" w:eastAsia="Times New Roman" w:ascii="Times New Roman"/>
          <w:color w:val="020202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memperoleh</w:t>
      </w:r>
      <w:r>
        <w:rPr>
          <w:rFonts w:cs="Times New Roman" w:hAnsi="Times New Roman" w:eastAsia="Times New Roman" w:ascii="Times New Roman"/>
          <w:color w:val="020202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informasi</w:t>
      </w:r>
      <w:r>
        <w:rPr>
          <w:rFonts w:cs="Times New Roman" w:hAnsi="Times New Roman" w:eastAsia="Times New Roman" w:ascii="Times New Roman"/>
          <w:color w:val="020202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tentang</w:t>
      </w:r>
      <w:r>
        <w:rPr>
          <w:rFonts w:cs="Times New Roman" w:hAnsi="Times New Roman" w:eastAsia="Times New Roman" w:ascii="Times New Roman"/>
          <w:color w:val="020202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apa</w:t>
      </w:r>
      <w:r>
        <w:rPr>
          <w:rFonts w:cs="Times New Roman" w:hAnsi="Times New Roman" w:eastAsia="Times New Roman" w:ascii="Times New Roman"/>
          <w:color w:val="020202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yang</w:t>
      </w:r>
      <w:r>
        <w:rPr>
          <w:rFonts w:cs="Times New Roman" w:hAnsi="Times New Roman" w:eastAsia="Times New Roman" w:ascii="Times New Roman"/>
          <w:color w:val="020202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2"/>
          <w:szCs w:val="22"/>
        </w:rPr>
        <w:t>disampaikan</w:t>
      </w:r>
      <w:r>
        <w:rPr>
          <w:rFonts w:cs="Times New Roman" w:hAnsi="Times New Roman" w:eastAsia="Times New Roman" w:ascii="Times New Roman"/>
          <w:color w:val="020202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20202"/>
          <w:spacing w:val="0"/>
          <w:w w:val="106"/>
          <w:sz w:val="22"/>
          <w:szCs w:val="22"/>
        </w:rPr>
        <w:t>gum</w:t>
      </w:r>
      <w:r>
        <w:rPr>
          <w:rFonts w:cs="Times New Roman" w:hAnsi="Times New Roman" w:eastAsia="Times New Roman" w:ascii="Times New Roman"/>
          <w:color w:val="181818"/>
          <w:spacing w:val="0"/>
          <w:w w:val="53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88"/>
      </w:pPr>
      <w:r>
        <w:pict>
          <v:shape type="#_x0000_t75" style="width:319.22pt;height:312.5pt">
            <v:imagedata o:title="" r:id="rId1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5405" w:right="3013"/>
        <w:sectPr>
          <w:pgMar w:footer="0" w:header="0" w:top="1560" w:bottom="280" w:left="1680" w:right="1680"/>
          <w:footerReference w:type="default" r:id="rId15"/>
          <w:pgSz w:w="11920" w:h="16840"/>
        </w:sectPr>
      </w:pPr>
      <w:r>
        <w:rPr>
          <w:rFonts w:cs="Arial" w:hAnsi="Arial" w:eastAsia="Arial" w:ascii="Arial"/>
          <w:color w:val="282828"/>
          <w:spacing w:val="0"/>
          <w:w w:val="109"/>
          <w:sz w:val="24"/>
          <w:szCs w:val="24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86" w:hRule="exact"/>
        </w:trPr>
        <w:tc>
          <w:tcPr>
            <w:tcW w:w="4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right"/>
              <w:spacing w:before="66"/>
              <w:ind w:right="6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8"/>
                <w:sz w:val="26"/>
                <w:szCs w:val="26"/>
              </w:rPr>
              <w:t>DAFTAR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KATA</w:t>
            </w:r>
            <w:r>
              <w:rPr>
                <w:rFonts w:cs="Times New Roman" w:hAnsi="Times New Roman" w:eastAsia="Times New Roman" w:ascii="Times New Roman"/>
                <w:color w:val="070707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PENGANTAR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66"/>
              <w:ind w:left="6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9"/>
                <w:sz w:val="26"/>
                <w:szCs w:val="26"/>
              </w:rPr>
              <w:t>ISi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ind w:right="295"/>
            </w:pPr>
            <w:r>
              <w:rPr>
                <w:rFonts w:cs="Arial" w:hAnsi="Arial" w:eastAsia="Arial" w:ascii="Arial"/>
                <w:color w:val="070707"/>
                <w:spacing w:val="0"/>
                <w:w w:val="67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14" w:hRule="exact"/>
        </w:trPr>
        <w:tc>
          <w:tcPr>
            <w:tcW w:w="4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3"/>
              <w:ind w:left="4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UCAPAN</w:t>
            </w:r>
            <w:r>
              <w:rPr>
                <w:rFonts w:cs="Times New Roman" w:hAnsi="Times New Roman" w:eastAsia="Times New Roman" w:ascii="Times New Roman"/>
                <w:color w:val="070707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9"/>
                <w:sz w:val="24"/>
                <w:szCs w:val="24"/>
              </w:rPr>
              <w:t>TERIMA</w:t>
            </w:r>
            <w:r>
              <w:rPr>
                <w:rFonts w:cs="Times New Roman" w:hAnsi="Times New Roman" w:eastAsia="Times New Roman" w:ascii="Times New Roman"/>
                <w:color w:val="070707"/>
                <w:spacing w:val="-25"/>
                <w:w w:val="10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KASIH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ABSTRAK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before="70"/>
              <w:ind w:right="225"/>
            </w:pPr>
            <w:r>
              <w:rPr>
                <w:rFonts w:cs="Arial" w:hAnsi="Arial" w:eastAsia="Arial" w:ascii="Arial"/>
                <w:color w:val="070707"/>
                <w:spacing w:val="0"/>
                <w:w w:val="109"/>
                <w:sz w:val="22"/>
                <w:szCs w:val="22"/>
              </w:rPr>
              <w:t>ii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ind w:right="157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9"/>
                <w:sz w:val="22"/>
                <w:szCs w:val="22"/>
              </w:rPr>
              <w:t>iv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10" w:hRule="exact"/>
        </w:trPr>
        <w:tc>
          <w:tcPr>
            <w:tcW w:w="4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4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DAFTAR</w:t>
            </w:r>
            <w:r>
              <w:rPr>
                <w:rFonts w:cs="Times New Roman" w:hAnsi="Times New Roman" w:eastAsia="Times New Roman" w:ascii="Times New Roman"/>
                <w:color w:val="070707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9"/>
                <w:sz w:val="24"/>
                <w:szCs w:val="24"/>
              </w:rPr>
              <w:t>ISl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5"/>
              <w:ind w:right="224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25" w:hRule="exact"/>
        </w:trPr>
        <w:tc>
          <w:tcPr>
            <w:tcW w:w="4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3"/>
              <w:ind w:left="45"/>
            </w:pPr>
            <w:r>
              <w:rPr>
                <w:rFonts w:cs="Times New Roman" w:hAnsi="Times New Roman" w:eastAsia="Times New Roman" w:ascii="Times New Roman"/>
                <w:color w:val="070707"/>
                <w:w w:val="99"/>
                <w:sz w:val="24"/>
                <w:szCs w:val="24"/>
              </w:rPr>
              <w:t>DAFT</w:t>
            </w:r>
            <w:r>
              <w:rPr>
                <w:rFonts w:cs="Times New Roman" w:hAnsi="Times New Roman" w:eastAsia="Times New Roman" w:ascii="Times New Roman"/>
                <w:color w:val="070707"/>
                <w:spacing w:val="-2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ART</w:t>
            </w:r>
            <w:r>
              <w:rPr>
                <w:rFonts w:cs="Times New Roman" w:hAnsi="Times New Roman" w:eastAsia="Times New Roman" w:ascii="Times New Roman"/>
                <w:color w:val="070707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ABEL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DAFf</w:t>
            </w:r>
            <w:r>
              <w:rPr>
                <w:rFonts w:cs="Times New Roman" w:hAnsi="Times New Roman" w:eastAsia="Times New Roman" w:ascii="Times New Roman"/>
                <w:color w:val="070707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Times New Roman" w:hAnsi="Times New Roman" w:eastAsia="Times New Roman" w:ascii="Times New Roman"/>
                <w:color w:val="070707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GAMBAR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71"/>
              <w:ind w:right="4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9"/>
                <w:sz w:val="22"/>
                <w:szCs w:val="22"/>
              </w:rPr>
              <w:t>viii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right"/>
              <w:ind w:right="223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80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612" w:hRule="exact"/>
        </w:trPr>
        <w:tc>
          <w:tcPr>
            <w:tcW w:w="4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3"/>
              <w:ind w:left="5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DAFTAR</w:t>
            </w:r>
            <w:r>
              <w:rPr>
                <w:rFonts w:cs="Times New Roman" w:hAnsi="Times New Roman" w:eastAsia="Times New Roman" w:ascii="Times New Roman"/>
                <w:color w:val="070707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LAMPIRAN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72"/>
              <w:ind w:right="157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9"/>
                <w:sz w:val="22"/>
                <w:szCs w:val="22"/>
              </w:rPr>
              <w:t>xi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013" w:hRule="exact"/>
        </w:trPr>
        <w:tc>
          <w:tcPr>
            <w:tcW w:w="4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9"/>
                <w:sz w:val="24"/>
                <w:szCs w:val="24"/>
              </w:rPr>
              <w:t>BABIPENDAHULUAN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74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1.1.</w:t>
            </w:r>
            <w:r>
              <w:rPr>
                <w:rFonts w:cs="Times New Roman" w:hAnsi="Times New Roman" w:eastAsia="Times New Roman" w:ascii="Times New Roman"/>
                <w:color w:val="070707"/>
                <w:spacing w:val="-2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Latar</w:t>
            </w:r>
            <w:r>
              <w:rPr>
                <w:rFonts w:cs="Times New Roman" w:hAnsi="Times New Roman" w:eastAsia="Times New Roman" w:ascii="Times New Roman"/>
                <w:color w:val="070707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Belakang</w:t>
            </w:r>
            <w:r>
              <w:rPr>
                <w:rFonts w:cs="Times New Roman" w:hAnsi="Times New Roman" w:eastAsia="Times New Roman" w:ascii="Times New Roman"/>
                <w:color w:val="070707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Penelitian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ind w:right="25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4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13" w:hRule="exact"/>
        </w:trPr>
        <w:tc>
          <w:tcPr>
            <w:tcW w:w="4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74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1.2.</w:t>
            </w:r>
            <w:r>
              <w:rPr>
                <w:rFonts w:cs="Times New Roman" w:hAnsi="Times New Roman" w:eastAsia="Times New Roman" w:ascii="Times New Roman"/>
                <w:color w:val="070707"/>
                <w:spacing w:val="-2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Rwnusan</w:t>
            </w:r>
            <w:r>
              <w:rPr>
                <w:rFonts w:cs="Times New Roman" w:hAnsi="Times New Roman" w:eastAsia="Times New Roman" w:ascii="Times New Roman"/>
                <w:color w:val="070707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Masalah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5"/>
              <w:ind w:right="224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78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8" w:hRule="exact"/>
        </w:trPr>
        <w:tc>
          <w:tcPr>
            <w:tcW w:w="4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78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9"/>
                <w:sz w:val="24"/>
                <w:szCs w:val="24"/>
              </w:rPr>
              <w:t>1.3.</w:t>
            </w:r>
            <w:r>
              <w:rPr>
                <w:rFonts w:cs="Times New Roman" w:hAnsi="Times New Roman" w:eastAsia="Times New Roman" w:ascii="Times New Roman"/>
                <w:color w:val="070707"/>
                <w:spacing w:val="-21"/>
                <w:w w:val="99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Maksud</w:t>
            </w:r>
            <w:r>
              <w:rPr>
                <w:rFonts w:cs="Times New Roman" w:hAnsi="Times New Roman" w:eastAsia="Times New Roman" w:ascii="Times New Roman"/>
                <w:color w:val="070707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cs="Times New Roman" w:hAnsi="Times New Roman" w:eastAsia="Times New Roman" w:ascii="Times New Roman"/>
                <w:color w:val="070707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Tujuan</w:t>
            </w:r>
            <w:r>
              <w:rPr>
                <w:rFonts w:cs="Times New Roman" w:hAnsi="Times New Roman" w:eastAsia="Times New Roman" w:ascii="Times New Roman"/>
                <w:color w:val="070707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Penelitian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5"/>
              <w:ind w:right="224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78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8" w:hRule="exact"/>
        </w:trPr>
        <w:tc>
          <w:tcPr>
            <w:tcW w:w="4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0"/>
              <w:ind w:left="74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1.4.</w:t>
            </w:r>
            <w:r>
              <w:rPr>
                <w:rFonts w:cs="Times New Roman" w:hAnsi="Times New Roman" w:eastAsia="Times New Roman" w:ascii="Times New Roman"/>
                <w:color w:val="070707"/>
                <w:spacing w:val="-2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Kegunaan</w:t>
            </w:r>
            <w:r>
              <w:rPr>
                <w:rFonts w:cs="Times New Roman" w:hAnsi="Times New Roman" w:eastAsia="Times New Roman" w:ascii="Times New Roman"/>
                <w:color w:val="070707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Penelitian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0"/>
              <w:ind w:right="214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86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6" w:hRule="exact"/>
        </w:trPr>
        <w:tc>
          <w:tcPr>
            <w:tcW w:w="4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78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1.5.</w:t>
            </w:r>
            <w:r>
              <w:rPr>
                <w:rFonts w:cs="Times New Roman" w:hAnsi="Times New Roman" w:eastAsia="Times New Roman" w:ascii="Times New Roman"/>
                <w:color w:val="070707"/>
                <w:spacing w:val="-2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Kerangka</w:t>
            </w:r>
            <w:r>
              <w:rPr>
                <w:rFonts w:cs="Times New Roman" w:hAnsi="Times New Roman" w:eastAsia="Times New Roman" w:ascii="Times New Roman"/>
                <w:color w:val="070707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Pemikiran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5"/>
              <w:ind w:right="219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82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12" w:hRule="exact"/>
        </w:trPr>
        <w:tc>
          <w:tcPr>
            <w:tcW w:w="4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8"/>
              <w:ind w:left="74"/>
            </w:pPr>
            <w:r>
              <w:rPr>
                <w:rFonts w:cs="Times New Roman" w:hAnsi="Times New Roman" w:eastAsia="Times New Roman" w:ascii="Times New Roman"/>
                <w:color w:val="070707"/>
                <w:w w:val="94"/>
                <w:sz w:val="24"/>
                <w:szCs w:val="24"/>
              </w:rPr>
              <w:t>1.6</w:t>
            </w:r>
            <w:r>
              <w:rPr>
                <w:rFonts w:cs="Times New Roman" w:hAnsi="Times New Roman" w:eastAsia="Times New Roman" w:ascii="Times New Roman"/>
                <w:color w:val="1D1D1D"/>
                <w:w w:val="57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color w:val="1D1D1D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Aswnsi</w:t>
            </w:r>
            <w:r>
              <w:rPr>
                <w:rFonts w:cs="Times New Roman" w:hAnsi="Times New Roman" w:eastAsia="Times New Roman" w:ascii="Times New Roman"/>
                <w:color w:val="070707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cs="Times New Roman" w:hAnsi="Times New Roman" w:eastAsia="Times New Roman" w:ascii="Times New Roman"/>
                <w:color w:val="070707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Hipotesis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48"/>
              <w:ind w:right="114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76"/>
                <w:sz w:val="24"/>
                <w:szCs w:val="24"/>
              </w:rPr>
              <w:t>11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018" w:hRule="exact"/>
        </w:trPr>
        <w:tc>
          <w:tcPr>
            <w:tcW w:w="45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9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BAB</w:t>
            </w:r>
            <w:r>
              <w:rPr>
                <w:rFonts w:cs="Times New Roman" w:hAnsi="Times New Roman" w:eastAsia="Times New Roman" w:ascii="Times New Roman"/>
                <w:color w:val="070707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cs="Times New Roman" w:hAnsi="Times New Roman" w:eastAsia="Times New Roman" w:ascii="Times New Roman"/>
                <w:color w:val="070707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LANDASAN</w:t>
            </w:r>
            <w:r>
              <w:rPr>
                <w:rFonts w:cs="Times New Roman" w:hAnsi="Times New Roman" w:eastAsia="Times New Roman" w:ascii="Times New Roman"/>
                <w:color w:val="070707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9"/>
                <w:sz w:val="24"/>
                <w:szCs w:val="24"/>
              </w:rPr>
              <w:t>TEORITIS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9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2.1.Belajar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ind w:right="10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82"/>
                <w:sz w:val="24"/>
                <w:szCs w:val="24"/>
              </w:rPr>
              <w:t>13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8" w:hRule="exact"/>
        </w:trPr>
        <w:tc>
          <w:tcPr>
            <w:tcW w:w="659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424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2.1.1.</w:t>
            </w:r>
            <w:r>
              <w:rPr>
                <w:rFonts w:cs="Times New Roman" w:hAnsi="Times New Roman" w:eastAsia="Times New Roman" w:ascii="Times New Roman"/>
                <w:color w:val="070707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Pengertian</w:t>
            </w:r>
            <w:r>
              <w:rPr>
                <w:rFonts w:cs="Times New Roman" w:hAnsi="Times New Roman" w:eastAsia="Times New Roman" w:ascii="Times New Roman"/>
                <w:color w:val="070707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cs="Times New Roman" w:hAnsi="Times New Roman" w:eastAsia="Times New Roman" w:ascii="Times New Roman"/>
                <w:color w:val="070707"/>
                <w:spacing w:val="-26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jar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5"/>
              <w:ind w:right="10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80"/>
                <w:sz w:val="24"/>
                <w:szCs w:val="24"/>
              </w:rPr>
              <w:t>13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8" w:hRule="exact"/>
        </w:trPr>
        <w:tc>
          <w:tcPr>
            <w:tcW w:w="659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0"/>
              <w:ind w:left="419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2.1.2.</w:t>
            </w:r>
            <w:r>
              <w:rPr>
                <w:rFonts w:cs="Times New Roman" w:hAnsi="Times New Roman" w:eastAsia="Times New Roman" w:ascii="Times New Roman"/>
                <w:color w:val="070707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Jenis-jenis</w:t>
            </w:r>
            <w:r>
              <w:rPr>
                <w:rFonts w:cs="Times New Roman" w:hAnsi="Times New Roman" w:eastAsia="Times New Roman" w:ascii="Times New Roman"/>
                <w:color w:val="070707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belajar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0"/>
              <w:ind w:right="86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86"/>
                <w:sz w:val="24"/>
                <w:szCs w:val="24"/>
              </w:rPr>
              <w:t>14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8" w:hRule="exact"/>
        </w:trPr>
        <w:tc>
          <w:tcPr>
            <w:tcW w:w="659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424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2.1.3.</w:t>
            </w:r>
            <w:r>
              <w:rPr>
                <w:rFonts w:cs="Times New Roman" w:hAnsi="Times New Roman" w:eastAsia="Times New Roman" w:ascii="Times New Roman"/>
                <w:color w:val="070707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-4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aktor-faktor</w:t>
            </w:r>
            <w:r>
              <w:rPr>
                <w:rFonts w:cs="Times New Roman" w:hAnsi="Times New Roman" w:eastAsia="Times New Roman" w:ascii="Times New Roman"/>
                <w:color w:val="070707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cs="Times New Roman" w:hAnsi="Times New Roman" w:eastAsia="Times New Roman" w:ascii="Times New Roman"/>
                <w:color w:val="070707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Mempengaruhi</w:t>
            </w:r>
            <w:r>
              <w:rPr>
                <w:rFonts w:cs="Times New Roman" w:hAnsi="Times New Roman" w:eastAsia="Times New Roman" w:ascii="Times New Roman"/>
                <w:color w:val="070707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9"/>
                <w:sz w:val="24"/>
                <w:szCs w:val="24"/>
              </w:rPr>
              <w:t>Bel</w:t>
            </w:r>
            <w:r>
              <w:rPr>
                <w:rFonts w:cs="Times New Roman" w:hAnsi="Times New Roman" w:eastAsia="Times New Roman" w:ascii="Times New Roman"/>
                <w:color w:val="070707"/>
                <w:spacing w:val="-17"/>
                <w:w w:val="99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9"/>
                <w:sz w:val="24"/>
                <w:szCs w:val="24"/>
              </w:rPr>
              <w:t>jar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5"/>
              <w:ind w:right="86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84"/>
                <w:sz w:val="24"/>
                <w:szCs w:val="24"/>
              </w:rPr>
              <w:t>16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8" w:hRule="exact"/>
        </w:trPr>
        <w:tc>
          <w:tcPr>
            <w:tcW w:w="659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0"/>
              <w:ind w:left="59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2.2.</w:t>
            </w:r>
            <w:r>
              <w:rPr>
                <w:rFonts w:cs="Times New Roman" w:hAnsi="Times New Roman" w:eastAsia="Times New Roman" w:ascii="Times New Roman"/>
                <w:color w:val="070707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Gaya</w:t>
            </w:r>
            <w:r>
              <w:rPr>
                <w:rFonts w:cs="Times New Roman" w:hAnsi="Times New Roman" w:eastAsia="Times New Roman" w:ascii="Times New Roman"/>
                <w:color w:val="070707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Belajar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0"/>
              <w:ind w:right="86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84"/>
                <w:sz w:val="24"/>
                <w:szCs w:val="24"/>
              </w:rPr>
              <w:t>17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10" w:hRule="exact"/>
        </w:trPr>
        <w:tc>
          <w:tcPr>
            <w:tcW w:w="659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434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2.2.1.</w:t>
            </w:r>
            <w:r>
              <w:rPr>
                <w:rFonts w:cs="Times New Roman" w:hAnsi="Times New Roman" w:eastAsia="Times New Roman" w:ascii="Times New Roman"/>
                <w:color w:val="070707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Pengertian</w:t>
            </w:r>
            <w:r>
              <w:rPr>
                <w:rFonts w:cs="Times New Roman" w:hAnsi="Times New Roman" w:eastAsia="Times New Roman" w:ascii="Times New Roman"/>
                <w:color w:val="070707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Gaya</w:t>
            </w:r>
            <w:r>
              <w:rPr>
                <w:rFonts w:cs="Times New Roman" w:hAnsi="Times New Roman" w:eastAsia="Times New Roman" w:ascii="Times New Roman"/>
                <w:color w:val="070707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Belajar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5"/>
              <w:ind w:right="86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84"/>
                <w:sz w:val="24"/>
                <w:szCs w:val="24"/>
              </w:rPr>
              <w:t>17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8" w:hRule="exact"/>
        </w:trPr>
        <w:tc>
          <w:tcPr>
            <w:tcW w:w="659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3"/>
              <w:ind w:left="429"/>
            </w:pPr>
            <w:r>
              <w:rPr>
                <w:rFonts w:cs="Times New Roman" w:hAnsi="Times New Roman" w:eastAsia="Times New Roman" w:ascii="Times New Roman"/>
                <w:color w:val="070707"/>
                <w:w w:val="94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color w:val="1D1D1D"/>
                <w:w w:val="57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w w:val="99"/>
                <w:sz w:val="24"/>
                <w:szCs w:val="24"/>
              </w:rPr>
              <w:t>2.2.Macain-macrun</w:t>
            </w:r>
            <w:r>
              <w:rPr>
                <w:rFonts w:cs="Times New Roman" w:hAnsi="Times New Roman" w:eastAsia="Times New Roman" w:ascii="Times New Roman"/>
                <w:color w:val="070707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Gaya</w:t>
            </w:r>
            <w:r>
              <w:rPr>
                <w:rFonts w:cs="Times New Roman" w:hAnsi="Times New Roman" w:eastAsia="Times New Roman" w:ascii="Times New Roman"/>
                <w:color w:val="070707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Belajar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3"/>
              <w:ind w:right="86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84"/>
                <w:sz w:val="24"/>
                <w:szCs w:val="24"/>
              </w:rPr>
              <w:t>18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6" w:hRule="exact"/>
        </w:trPr>
        <w:tc>
          <w:tcPr>
            <w:tcW w:w="659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3"/>
              <w:ind w:left="69"/>
            </w:pPr>
            <w:r>
              <w:rPr>
                <w:rFonts w:cs="Times New Roman" w:hAnsi="Times New Roman" w:eastAsia="Times New Roman" w:ascii="Times New Roman"/>
                <w:color w:val="070707"/>
                <w:w w:val="99"/>
                <w:sz w:val="24"/>
                <w:szCs w:val="24"/>
              </w:rPr>
              <w:t>2.3</w:t>
            </w:r>
            <w:r>
              <w:rPr>
                <w:rFonts w:cs="Times New Roman" w:hAnsi="Times New Roman" w:eastAsia="Times New Roman" w:ascii="Times New Roman"/>
                <w:color w:val="070707"/>
                <w:spacing w:val="-4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1D1D1D"/>
                <w:spacing w:val="0"/>
                <w:w w:val="49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9"/>
                <w:sz w:val="24"/>
                <w:szCs w:val="24"/>
              </w:rPr>
              <w:t>Pengertian</w:t>
            </w:r>
            <w:r>
              <w:rPr>
                <w:rFonts w:cs="Times New Roman" w:hAnsi="Times New Roman" w:eastAsia="Times New Roman" w:ascii="Times New Roman"/>
                <w:color w:val="070707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Mengajar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3"/>
              <w:ind w:right="74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9"/>
                <w:sz w:val="24"/>
                <w:szCs w:val="24"/>
              </w:rPr>
              <w:t>24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6" w:hRule="exact"/>
        </w:trPr>
        <w:tc>
          <w:tcPr>
            <w:tcW w:w="659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0"/>
              <w:ind w:left="64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2.4.</w:t>
            </w:r>
            <w:r>
              <w:rPr>
                <w:rFonts w:cs="Times New Roman" w:hAnsi="Times New Roman" w:eastAsia="Times New Roman" w:ascii="Times New Roman"/>
                <w:color w:val="070707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Kompetensi</w:t>
            </w:r>
            <w:r>
              <w:rPr>
                <w:rFonts w:cs="Times New Roman" w:hAnsi="Times New Roman" w:eastAsia="Times New Roman" w:ascii="Times New Roman"/>
                <w:color w:val="070707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0"/>
              <w:ind w:right="74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9"/>
                <w:sz w:val="24"/>
                <w:szCs w:val="24"/>
              </w:rPr>
              <w:t>24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4" w:hRule="exact"/>
        </w:trPr>
        <w:tc>
          <w:tcPr>
            <w:tcW w:w="659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3"/>
              <w:ind w:left="434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2.4.1.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Pengertian</w:t>
            </w:r>
            <w:r>
              <w:rPr>
                <w:rFonts w:cs="Times New Roman" w:hAnsi="Times New Roman" w:eastAsia="Times New Roman" w:ascii="Times New Roman"/>
                <w:color w:val="070707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Kompetensi</w:t>
            </w:r>
            <w:r>
              <w:rPr>
                <w:rFonts w:cs="Times New Roman" w:hAnsi="Times New Roman" w:eastAsia="Times New Roman" w:ascii="Times New Roman"/>
                <w:color w:val="070707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3"/>
              <w:ind w:right="9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88"/>
                <w:sz w:val="24"/>
                <w:szCs w:val="24"/>
              </w:rPr>
              <w:t>25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footer="2704" w:header="0" w:top="1400" w:bottom="280" w:left="1520" w:right="1680"/>
          <w:footerReference w:type="default" r:id="rId17"/>
          <w:pgSz w:w="11920" w:h="16840"/>
        </w:sectPr>
      </w:pP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before="79"/>
        <w:ind w:right="640"/>
      </w:pPr>
      <w:r>
        <w:rPr>
          <w:rFonts w:cs="Times New Roman" w:hAnsi="Times New Roman" w:eastAsia="Times New Roman" w:ascii="Times New Roman"/>
          <w:color w:val="050505"/>
          <w:spacing w:val="0"/>
          <w:w w:val="99"/>
          <w:sz w:val="14"/>
          <w:szCs w:val="14"/>
        </w:rPr>
        <w:t>VI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ind w:right="711"/>
      </w:pPr>
      <w:r>
        <w:rPr>
          <w:rFonts w:cs="Times New Roman" w:hAnsi="Times New Roman" w:eastAsia="Times New Roman" w:ascii="Times New Roman"/>
          <w:color w:val="050505"/>
          <w:w w:val="103"/>
          <w:sz w:val="22"/>
          <w:szCs w:val="22"/>
        </w:rPr>
        <w:t>2.4</w:t>
      </w:r>
      <w:r>
        <w:rPr>
          <w:rFonts w:cs="Times New Roman" w:hAnsi="Times New Roman" w:eastAsia="Times New Roman" w:ascii="Times New Roman"/>
          <w:color w:val="151515"/>
          <w:w w:val="4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50505"/>
          <w:w w:val="86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2A2A2A"/>
          <w:w w:val="4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A2A2A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A2A2A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83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050505"/>
          <w:spacing w:val="0"/>
          <w:w w:val="103"/>
          <w:sz w:val="22"/>
          <w:szCs w:val="22"/>
        </w:rPr>
        <w:t>is-jeni</w:t>
      </w:r>
      <w:r>
        <w:rPr>
          <w:rFonts w:cs="Times New Roman" w:hAnsi="Times New Roman" w:eastAsia="Times New Roman" w:ascii="Times New Roman"/>
          <w:color w:val="151515"/>
          <w:spacing w:val="0"/>
          <w:w w:val="9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51515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1"/>
          <w:sz w:val="22"/>
          <w:szCs w:val="22"/>
        </w:rPr>
        <w:t>Kornp</w:t>
      </w:r>
      <w:r>
        <w:rPr>
          <w:rFonts w:cs="Times New Roman" w:hAnsi="Times New Roman" w:eastAsia="Times New Roman" w:ascii="Times New Roman"/>
          <w:color w:val="151515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2"/>
          <w:szCs w:val="22"/>
        </w:rPr>
        <w:t>ten</w:t>
      </w:r>
      <w:r>
        <w:rPr>
          <w:rFonts w:cs="Times New Roman" w:hAnsi="Times New Roman" w:eastAsia="Times New Roman" w:ascii="Times New Roman"/>
          <w:color w:val="151515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50505"/>
          <w:spacing w:val="0"/>
          <w:w w:val="4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2"/>
          <w:szCs w:val="22"/>
        </w:rPr>
        <w:t>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50505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99"/>
          <w:sz w:val="22"/>
          <w:szCs w:val="22"/>
        </w:rPr>
        <w:t>26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ind w:right="716"/>
      </w:pPr>
      <w:r>
        <w:rPr>
          <w:rFonts w:cs="Times New Roman" w:hAnsi="Times New Roman" w:eastAsia="Times New Roman" w:ascii="Times New Roman"/>
          <w:color w:val="050505"/>
          <w:w w:val="95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151515"/>
          <w:w w:val="5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50505"/>
          <w:w w:val="99"/>
          <w:sz w:val="22"/>
          <w:szCs w:val="22"/>
        </w:rPr>
        <w:t>5.</w:t>
      </w:r>
      <w:r>
        <w:rPr>
          <w:rFonts w:cs="Times New Roman" w:hAnsi="Times New Roman" w:eastAsia="Times New Roman" w:ascii="Times New Roman"/>
          <w:color w:val="05050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50505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2"/>
          <w:szCs w:val="22"/>
        </w:rPr>
        <w:t>Prestasi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50505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2"/>
          <w:szCs w:val="22"/>
        </w:rPr>
        <w:t>belajar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2"/>
          <w:szCs w:val="22"/>
        </w:rPr>
        <w:t>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50505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99"/>
          <w:sz w:val="22"/>
          <w:szCs w:val="22"/>
        </w:rPr>
        <w:t>36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spacing w:lineRule="exact" w:line="240"/>
        <w:ind w:right="706"/>
      </w:pPr>
      <w:r>
        <w:rPr>
          <w:rFonts w:cs="Times New Roman" w:hAnsi="Times New Roman" w:eastAsia="Times New Roman" w:ascii="Times New Roman"/>
          <w:color w:val="050505"/>
          <w:position w:val="-1"/>
          <w:sz w:val="22"/>
          <w:szCs w:val="22"/>
        </w:rPr>
        <w:t>2.5</w:t>
      </w:r>
      <w:r>
        <w:rPr>
          <w:rFonts w:cs="Times New Roman" w:hAnsi="Times New Roman" w:eastAsia="Times New Roman" w:ascii="Times New Roman"/>
          <w:color w:val="2A2A2A"/>
          <w:w w:val="42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50505"/>
          <w:w w:val="74"/>
          <w:position w:val="-1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color w:val="050505"/>
          <w:w w:val="100"/>
          <w:position w:val="-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50505"/>
          <w:spacing w:val="24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position w:val="-1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position w:val="-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position w:val="-1"/>
          <w:sz w:val="22"/>
          <w:szCs w:val="22"/>
        </w:rPr>
        <w:t>ertian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50505"/>
          <w:spacing w:val="35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4"/>
          <w:position w:val="-1"/>
          <w:sz w:val="22"/>
          <w:szCs w:val="22"/>
        </w:rPr>
        <w:t>Presta</w:t>
      </w:r>
      <w:r>
        <w:rPr>
          <w:rFonts w:cs="Times New Roman" w:hAnsi="Times New Roman" w:eastAsia="Times New Roman" w:ascii="Times New Roman"/>
          <w:color w:val="151515"/>
          <w:spacing w:val="0"/>
          <w:w w:val="88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50505"/>
          <w:spacing w:val="0"/>
          <w:w w:val="54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50505"/>
          <w:spacing w:val="23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position w:val="-1"/>
          <w:sz w:val="22"/>
          <w:szCs w:val="22"/>
        </w:rPr>
        <w:t>laiar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position w:val="-1"/>
          <w:sz w:val="22"/>
          <w:szCs w:val="22"/>
        </w:rPr>
        <w:t>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50505"/>
          <w:spacing w:val="7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99"/>
          <w:position w:val="-1"/>
          <w:sz w:val="22"/>
          <w:szCs w:val="22"/>
        </w:rPr>
        <w:t>36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8"/>
          <w:szCs w:val="8"/>
        </w:rPr>
        <w:jc w:val="left"/>
        <w:spacing w:before="8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34" w:hRule="exact"/>
        </w:trPr>
        <w:tc>
          <w:tcPr>
            <w:tcW w:w="6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1"/>
              <w:ind w:left="400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2.5.2.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Faktor-faktor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yang</w:t>
            </w:r>
            <w:r>
              <w:rPr>
                <w:rFonts w:cs="Times New Roman" w:hAnsi="Times New Roman" w:eastAsia="Times New Roman" w:ascii="Times New Roman"/>
                <w:color w:val="050505"/>
                <w:spacing w:val="5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Mernp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ngaruhi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Prestasi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Belajar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4"/>
                <w:szCs w:val="24"/>
              </w:rPr>
              <w:t>BAB</w:t>
            </w:r>
            <w:r>
              <w:rPr>
                <w:rFonts w:cs="Times New Roman" w:hAnsi="Times New Roman" w:eastAsia="Times New Roman" w:ascii="Times New Roman"/>
                <w:color w:val="050505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cs="Times New Roman" w:hAnsi="Times New Roman" w:eastAsia="Times New Roman" w:ascii="Times New Roman"/>
                <w:color w:val="050505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4"/>
                <w:szCs w:val="24"/>
              </w:rPr>
              <w:t>METODE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4"/>
                <w:szCs w:val="24"/>
              </w:rPr>
              <w:t>PENELITIAN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71"/>
              <w:ind w:right="65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9"/>
                <w:sz w:val="22"/>
                <w:szCs w:val="22"/>
              </w:rPr>
              <w:t>37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99" w:hRule="exact"/>
        </w:trPr>
        <w:tc>
          <w:tcPr>
            <w:tcW w:w="6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9"/>
              <w:ind w:left="40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3.1.</w:t>
            </w:r>
            <w:r>
              <w:rPr>
                <w:rFonts w:cs="Times New Roman" w:hAnsi="Times New Roman" w:eastAsia="Times New Roman" w:ascii="Times New Roman"/>
                <w:color w:val="050505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Desain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Penelitian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59"/>
              <w:ind w:right="65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9"/>
                <w:sz w:val="22"/>
                <w:szCs w:val="22"/>
              </w:rPr>
              <w:t>38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03" w:hRule="exact"/>
        </w:trPr>
        <w:tc>
          <w:tcPr>
            <w:tcW w:w="6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3"/>
              <w:ind w:left="45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3.2.</w:t>
            </w:r>
            <w:r>
              <w:rPr>
                <w:rFonts w:cs="Times New Roman" w:hAnsi="Times New Roman" w:eastAsia="Times New Roman" w:ascii="Times New Roman"/>
                <w:color w:val="050505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7"/>
                <w:sz w:val="22"/>
                <w:szCs w:val="22"/>
              </w:rPr>
              <w:t>Operasionalisa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94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77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3"/>
                <w:sz w:val="22"/>
                <w:szCs w:val="22"/>
              </w:rPr>
              <w:t>variab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92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77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63"/>
              <w:ind w:right="60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9"/>
                <w:sz w:val="22"/>
                <w:szCs w:val="22"/>
              </w:rPr>
              <w:t>38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98" w:hRule="exact"/>
        </w:trPr>
        <w:tc>
          <w:tcPr>
            <w:tcW w:w="6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3"/>
              <w:ind w:left="45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3.3.</w:t>
            </w:r>
            <w:r>
              <w:rPr>
                <w:rFonts w:cs="Times New Roman" w:hAnsi="Times New Roman" w:eastAsia="Times New Roman" w:ascii="Times New Roman"/>
                <w:color w:val="050505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Populasi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dan</w:t>
            </w:r>
            <w:r>
              <w:rPr>
                <w:rFonts w:cs="Times New Roman" w:hAnsi="Times New Roman" w:eastAsia="Times New Roman" w:ascii="Times New Roman"/>
                <w:color w:val="050505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Teknik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5"/>
                <w:sz w:val="22"/>
                <w:szCs w:val="22"/>
              </w:rPr>
              <w:t>Samplin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99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63"/>
              <w:ind w:right="70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9"/>
                <w:sz w:val="22"/>
                <w:szCs w:val="22"/>
              </w:rPr>
              <w:t>40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20" w:hRule="exact"/>
        </w:trPr>
        <w:tc>
          <w:tcPr>
            <w:tcW w:w="6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5"/>
              <w:ind w:left="50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4"/>
                <w:szCs w:val="24"/>
              </w:rPr>
              <w:t>3.4.</w:t>
            </w:r>
            <w:r>
              <w:rPr>
                <w:rFonts w:cs="Times New Roman" w:hAnsi="Times New Roman" w:eastAsia="Times New Roman" w:ascii="Times New Roman"/>
                <w:color w:val="050505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Teknik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Pengumpulan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4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Data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5"/>
              <w:ind w:right="45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9"/>
                <w:sz w:val="24"/>
                <w:szCs w:val="24"/>
              </w:rPr>
              <w:t>43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8" w:hRule="exact"/>
        </w:trPr>
        <w:tc>
          <w:tcPr>
            <w:tcW w:w="6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6"/>
              <w:ind w:left="45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3.5.</w:t>
            </w:r>
            <w:r>
              <w:rPr>
                <w:rFonts w:cs="Times New Roman" w:hAnsi="Times New Roman" w:eastAsia="Times New Roman" w:ascii="Times New Roman"/>
                <w:color w:val="050505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Teknik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Analisis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2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Data</w:t>
            </w:r>
            <w:r>
              <w:rPr>
                <w:rFonts w:cs="Times New Roman" w:hAnsi="Times New Roman" w:eastAsia="Times New Roman" w:ascii="Times New Roman"/>
                <w:color w:val="050505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dan</w:t>
            </w:r>
            <w:r>
              <w:rPr>
                <w:rFonts w:cs="Times New Roman" w:hAnsi="Times New Roman" w:eastAsia="Times New Roman" w:ascii="Times New Roman"/>
                <w:color w:val="050505"/>
                <w:spacing w:val="3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Rancangan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Uji</w:t>
            </w:r>
            <w:r>
              <w:rPr>
                <w:rFonts w:cs="Times New Roman" w:hAnsi="Times New Roman" w:eastAsia="Times New Roman" w:ascii="Times New Roman"/>
                <w:color w:val="050505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Hipotesis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66"/>
              <w:ind w:right="65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9"/>
                <w:sz w:val="22"/>
                <w:szCs w:val="22"/>
              </w:rPr>
              <w:t>44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10" w:hRule="exact"/>
        </w:trPr>
        <w:tc>
          <w:tcPr>
            <w:tcW w:w="6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5"/>
              <w:ind w:left="414"/>
            </w:pPr>
            <w:r>
              <w:rPr>
                <w:rFonts w:cs="Times New Roman" w:hAnsi="Times New Roman" w:eastAsia="Times New Roman" w:ascii="Times New Roman"/>
                <w:color w:val="050505"/>
                <w:sz w:val="22"/>
                <w:szCs w:val="22"/>
              </w:rPr>
              <w:t>3.5</w:t>
            </w:r>
            <w:r>
              <w:rPr>
                <w:rFonts w:cs="Times New Roman" w:hAnsi="Times New Roman" w:eastAsia="Times New Roman" w:ascii="Times New Roman"/>
                <w:color w:val="2A2A2A"/>
                <w:w w:val="42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color w:val="050505"/>
                <w:w w:val="42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color w:val="050505"/>
                <w:w w:val="100"/>
                <w:sz w:val="22"/>
                <w:szCs w:val="22"/>
              </w:rPr>
              <w:t>   </w:t>
            </w:r>
            <w:r>
              <w:rPr>
                <w:rFonts w:cs="Times New Roman" w:hAnsi="Times New Roman" w:eastAsia="Times New Roman" w:ascii="Times New Roman"/>
                <w:color w:val="050505"/>
                <w:spacing w:val="-2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Uji</w:t>
            </w:r>
            <w:r>
              <w:rPr>
                <w:rFonts w:cs="Times New Roman" w:hAnsi="Times New Roman" w:eastAsia="Times New Roman" w:ascii="Times New Roman"/>
                <w:color w:val="050505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Validitas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dan</w:t>
            </w:r>
            <w:r>
              <w:rPr>
                <w:rFonts w:cs="Times New Roman" w:hAnsi="Times New Roman" w:eastAsia="Times New Roman" w:ascii="Times New Roman"/>
                <w:color w:val="050505"/>
                <w:spacing w:val="3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6"/>
                <w:sz w:val="22"/>
                <w:szCs w:val="22"/>
              </w:rPr>
              <w:t>Reliabilita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99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65"/>
              <w:ind w:right="60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9"/>
                <w:sz w:val="22"/>
                <w:szCs w:val="22"/>
              </w:rPr>
              <w:t>45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08" w:hRule="exact"/>
        </w:trPr>
        <w:tc>
          <w:tcPr>
            <w:tcW w:w="6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8"/>
              <w:ind w:left="419"/>
            </w:pPr>
            <w:r>
              <w:rPr>
                <w:rFonts w:cs="Times New Roman" w:hAnsi="Times New Roman" w:eastAsia="Times New Roman" w:ascii="Times New Roman"/>
                <w:color w:val="050505"/>
                <w:sz w:val="22"/>
                <w:szCs w:val="22"/>
              </w:rPr>
              <w:t>3.5</w:t>
            </w:r>
            <w:r>
              <w:rPr>
                <w:rFonts w:cs="Times New Roman" w:hAnsi="Times New Roman" w:eastAsia="Times New Roman" w:ascii="Times New Roman"/>
                <w:color w:val="151515"/>
                <w:w w:val="6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color w:val="050505"/>
                <w:w w:val="99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color w:val="05050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Uji</w:t>
            </w:r>
            <w:r>
              <w:rPr>
                <w:rFonts w:cs="Times New Roman" w:hAnsi="Times New Roman" w:eastAsia="Times New Roman" w:ascii="Times New Roman"/>
                <w:color w:val="050505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Normalitas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68"/>
              <w:ind w:right="60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9"/>
                <w:sz w:val="22"/>
                <w:szCs w:val="22"/>
              </w:rPr>
              <w:t>46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95" w:hRule="exact"/>
        </w:trPr>
        <w:tc>
          <w:tcPr>
            <w:tcW w:w="6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3"/>
              <w:ind w:left="419"/>
            </w:pPr>
            <w:r>
              <w:rPr>
                <w:rFonts w:cs="Times New Roman" w:hAnsi="Times New Roman" w:eastAsia="Times New Roman" w:ascii="Times New Roman"/>
                <w:color w:val="050505"/>
                <w:sz w:val="22"/>
                <w:szCs w:val="22"/>
              </w:rPr>
              <w:t>3.5</w:t>
            </w:r>
            <w:r>
              <w:rPr>
                <w:rFonts w:cs="Times New Roman" w:hAnsi="Times New Roman" w:eastAsia="Times New Roman" w:ascii="Times New Roman"/>
                <w:color w:val="2A2A2A"/>
                <w:w w:val="25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color w:val="050505"/>
                <w:w w:val="81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color w:val="050505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color w:val="050505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Uji</w:t>
            </w:r>
            <w:r>
              <w:rPr>
                <w:rFonts w:cs="Times New Roman" w:hAnsi="Times New Roman" w:eastAsia="Times New Roman" w:ascii="Times New Roman"/>
                <w:color w:val="050505"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Homogenitas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                                               </w:t>
            </w:r>
            <w:r>
              <w:rPr>
                <w:rFonts w:cs="Times New Roman" w:hAnsi="Times New Roman" w:eastAsia="Times New Roman" w:ascii="Times New Roman"/>
                <w:color w:val="050505"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73"/>
                <w:sz w:val="22"/>
                <w:szCs w:val="22"/>
              </w:rPr>
              <w:t>.,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63"/>
              <w:ind w:right="60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9"/>
                <w:sz w:val="22"/>
                <w:szCs w:val="22"/>
              </w:rPr>
              <w:t>48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18" w:hRule="exact"/>
        </w:trPr>
        <w:tc>
          <w:tcPr>
            <w:tcW w:w="6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2"/>
              <w:ind w:left="419"/>
            </w:pPr>
            <w:r>
              <w:rPr>
                <w:rFonts w:cs="Times New Roman" w:hAnsi="Times New Roman" w:eastAsia="Times New Roman" w:ascii="Times New Roman"/>
                <w:color w:val="050505"/>
                <w:w w:val="78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color w:val="151515"/>
                <w:w w:val="49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color w:val="050505"/>
                <w:w w:val="99"/>
                <w:sz w:val="24"/>
                <w:szCs w:val="24"/>
              </w:rPr>
              <w:t>5.4</w:t>
            </w:r>
            <w:r>
              <w:rPr>
                <w:rFonts w:cs="Times New Roman" w:hAnsi="Times New Roman" w:eastAsia="Times New Roman" w:ascii="Times New Roman"/>
                <w:color w:val="05050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Koefisien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Korelasi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2"/>
              <w:ind w:right="40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9"/>
                <w:sz w:val="24"/>
                <w:szCs w:val="24"/>
              </w:rPr>
              <w:t>49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14" w:hRule="exact"/>
        </w:trPr>
        <w:tc>
          <w:tcPr>
            <w:tcW w:w="6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6"/>
              <w:ind w:left="419"/>
            </w:pPr>
            <w:r>
              <w:rPr>
                <w:rFonts w:cs="Times New Roman" w:hAnsi="Times New Roman" w:eastAsia="Times New Roman" w:ascii="Times New Roman"/>
                <w:color w:val="151515"/>
                <w:w w:val="81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color w:val="2A2A2A"/>
                <w:w w:val="5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color w:val="050505"/>
                <w:w w:val="99"/>
                <w:sz w:val="22"/>
                <w:szCs w:val="22"/>
              </w:rPr>
              <w:t>5.5</w:t>
            </w:r>
            <w:r>
              <w:rPr>
                <w:rFonts w:cs="Times New Roman" w:hAnsi="Times New Roman" w:eastAsia="Times New Roman" w:ascii="Times New Roman"/>
                <w:color w:val="050505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color w:val="050505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Koefisien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2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6"/>
                <w:sz w:val="22"/>
                <w:szCs w:val="22"/>
              </w:rPr>
              <w:t>Determinas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77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66"/>
              <w:ind w:right="79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84"/>
                <w:sz w:val="22"/>
                <w:szCs w:val="22"/>
              </w:rPr>
              <w:t>51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74"/>
      </w:pPr>
      <w:r>
        <w:rPr>
          <w:rFonts w:cs="Times New Roman" w:hAnsi="Times New Roman" w:eastAsia="Times New Roman" w:ascii="Times New Roman"/>
          <w:color w:val="050505"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color w:val="050505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4"/>
          <w:szCs w:val="24"/>
        </w:rPr>
        <w:t>HASIL</w:t>
      </w:r>
      <w:r>
        <w:rPr>
          <w:rFonts w:cs="Times New Roman" w:hAnsi="Times New Roman" w:eastAsia="Times New Roman" w:ascii="Times New Roman"/>
          <w:color w:val="050505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4"/>
          <w:szCs w:val="24"/>
        </w:rPr>
        <w:t>PENELITIAN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50505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color w:val="050505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4"/>
          <w:szCs w:val="24"/>
        </w:rPr>
        <w:t>PEMBAHASAN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74"/>
      </w:pPr>
      <w:r>
        <w:rPr>
          <w:rFonts w:cs="Times New Roman" w:hAnsi="Times New Roman" w:eastAsia="Times New Roman" w:ascii="Times New Roman"/>
          <w:color w:val="050505"/>
          <w:w w:val="99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color w:val="2A2A2A"/>
          <w:w w:val="5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50505"/>
          <w:w w:val="47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2A2A2A"/>
          <w:w w:val="4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A2A2A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2A2A2A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2"/>
          <w:szCs w:val="22"/>
        </w:rPr>
        <w:t>Hasil</w:t>
      </w:r>
      <w:r>
        <w:rPr>
          <w:rFonts w:cs="Times New Roman" w:hAnsi="Times New Roman" w:eastAsia="Times New Roman" w:ascii="Times New Roman"/>
          <w:color w:val="050505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2"/>
          <w:szCs w:val="22"/>
        </w:rPr>
        <w:t>Penelitian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2"/>
          <w:szCs w:val="22"/>
        </w:rPr>
        <w:t>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50505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2"/>
          <w:szCs w:val="22"/>
        </w:rPr>
        <w:t>52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8"/>
          <w:szCs w:val="8"/>
        </w:rPr>
        <w:jc w:val="left"/>
        <w:spacing w:before="2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4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2" w:hRule="exact"/>
        </w:trPr>
        <w:tc>
          <w:tcPr>
            <w:tcW w:w="6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2"/>
              <w:ind w:left="40"/>
            </w:pPr>
            <w:r>
              <w:rPr>
                <w:rFonts w:cs="Times New Roman" w:hAnsi="Times New Roman" w:eastAsia="Times New Roman" w:ascii="Times New Roman"/>
                <w:color w:val="050505"/>
                <w:w w:val="99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color w:val="151515"/>
                <w:w w:val="5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color w:val="050505"/>
                <w:w w:val="84"/>
                <w:sz w:val="22"/>
                <w:szCs w:val="22"/>
              </w:rPr>
              <w:t>1.1</w:t>
            </w:r>
            <w:r>
              <w:rPr>
                <w:rFonts w:cs="Times New Roman" w:hAnsi="Times New Roman" w:eastAsia="Times New Roman" w:ascii="Times New Roman"/>
                <w:color w:val="050505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color w:val="050505"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Tinjauan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9"/>
                <w:sz w:val="22"/>
                <w:szCs w:val="22"/>
              </w:rPr>
              <w:t>Um</w:t>
            </w:r>
            <w:r>
              <w:rPr>
                <w:rFonts w:cs="Times New Roman" w:hAnsi="Times New Roman" w:eastAsia="Times New Roman" w:ascii="Times New Roman"/>
                <w:color w:val="050505"/>
                <w:spacing w:val="-2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urn</w:t>
            </w:r>
            <w:r>
              <w:rPr>
                <w:rFonts w:cs="Times New Roman" w:hAnsi="Times New Roman" w:eastAsia="Times New Roman" w:ascii="Times New Roman"/>
                <w:color w:val="050505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SMAN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50505"/>
                <w:spacing w:val="0"/>
                <w:w w:val="43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050505"/>
                <w:spacing w:val="0"/>
                <w:w w:val="43"/>
                <w:sz w:val="22"/>
                <w:szCs w:val="22"/>
              </w:rPr>
              <w:t>   </w:t>
            </w:r>
            <w:r>
              <w:rPr>
                <w:rFonts w:cs="Arial" w:hAnsi="Arial" w:eastAsia="Arial" w:ascii="Arial"/>
                <w:color w:val="050505"/>
                <w:spacing w:val="0"/>
                <w:w w:val="43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4"/>
                <w:sz w:val="22"/>
                <w:szCs w:val="22"/>
              </w:rPr>
              <w:t>Suka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04"/>
                <w:sz w:val="22"/>
                <w:szCs w:val="22"/>
              </w:rPr>
              <w:t>w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9"/>
                <w:sz w:val="22"/>
                <w:szCs w:val="22"/>
              </w:rPr>
              <w:t>ening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73"/>
              <w:ind w:right="65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9"/>
                <w:sz w:val="22"/>
                <w:szCs w:val="22"/>
              </w:rPr>
              <w:t>52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01" w:hRule="exact"/>
        </w:trPr>
        <w:tc>
          <w:tcPr>
            <w:tcW w:w="6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3"/>
              <w:ind w:left="592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4.1.1.1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Sejarah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SMAN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50505"/>
                <w:spacing w:val="0"/>
                <w:w w:val="35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050505"/>
                <w:spacing w:val="0"/>
                <w:w w:val="35"/>
                <w:sz w:val="22"/>
                <w:szCs w:val="22"/>
              </w:rPr>
              <w:t>    </w:t>
            </w:r>
            <w:r>
              <w:rPr>
                <w:rFonts w:cs="Arial" w:hAnsi="Arial" w:eastAsia="Arial" w:ascii="Arial"/>
                <w:color w:val="050505"/>
                <w:spacing w:val="3"/>
                <w:w w:val="35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6"/>
                <w:sz w:val="22"/>
                <w:szCs w:val="22"/>
              </w:rPr>
              <w:t>Sukawenin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99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64"/>
              <w:ind w:right="60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9"/>
                <w:sz w:val="22"/>
                <w:szCs w:val="22"/>
              </w:rPr>
              <w:t>52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20" w:hRule="exact"/>
        </w:trPr>
        <w:tc>
          <w:tcPr>
            <w:tcW w:w="6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7"/>
              <w:ind w:left="592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4.1.1.2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9"/>
                <w:sz w:val="24"/>
                <w:szCs w:val="24"/>
              </w:rPr>
              <w:t>Visi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73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Misi</w:t>
            </w:r>
            <w:r>
              <w:rPr>
                <w:rFonts w:cs="Times New Roman" w:hAnsi="Times New Roman" w:eastAsia="Times New Roman" w:ascii="Times New Roman"/>
                <w:color w:val="050505"/>
                <w:spacing w:val="3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dan</w:t>
            </w:r>
            <w:r>
              <w:rPr>
                <w:rFonts w:cs="Times New Roman" w:hAnsi="Times New Roman" w:eastAsia="Times New Roman" w:ascii="Times New Roman"/>
                <w:color w:val="050505"/>
                <w:spacing w:val="3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Tujuan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4"/>
                <w:szCs w:val="24"/>
              </w:rPr>
              <w:t>Sekolah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7"/>
              <w:ind w:right="40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9"/>
                <w:sz w:val="24"/>
                <w:szCs w:val="24"/>
              </w:rPr>
              <w:t>54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8" w:hRule="exact"/>
        </w:trPr>
        <w:tc>
          <w:tcPr>
            <w:tcW w:w="6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3"/>
              <w:ind w:left="592"/>
            </w:pPr>
            <w:r>
              <w:rPr>
                <w:rFonts w:cs="Times New Roman" w:hAnsi="Times New Roman" w:eastAsia="Times New Roman" w:ascii="Times New Roman"/>
                <w:color w:val="050505"/>
                <w:w w:val="99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color w:val="050505"/>
                <w:spacing w:val="-2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77"/>
                <w:sz w:val="22"/>
                <w:szCs w:val="22"/>
              </w:rPr>
              <w:t>.1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5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9"/>
                <w:sz w:val="22"/>
                <w:szCs w:val="22"/>
              </w:rPr>
              <w:t>1.2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color w:val="050505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Struktur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4"/>
                <w:sz w:val="22"/>
                <w:szCs w:val="22"/>
              </w:rPr>
              <w:t>Organi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88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9"/>
                <w:sz w:val="22"/>
                <w:szCs w:val="22"/>
              </w:rPr>
              <w:t>asi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3"/>
              <w:ind w:left="552"/>
            </w:pPr>
            <w:r>
              <w:rPr>
                <w:rFonts w:cs="Times New Roman" w:hAnsi="Times New Roman" w:eastAsia="Times New Roman" w:ascii="Times New Roman"/>
                <w:color w:val="050505"/>
                <w:w w:val="38"/>
                <w:sz w:val="22"/>
                <w:szCs w:val="22"/>
              </w:rPr>
              <w:t>·</w:t>
            </w:r>
            <w:r>
              <w:rPr>
                <w:rFonts w:cs="Times New Roman" w:hAnsi="Times New Roman" w:eastAsia="Times New Roman" w:ascii="Times New Roman"/>
                <w:color w:val="2A2A2A"/>
                <w:w w:val="74"/>
                <w:sz w:val="22"/>
                <w:szCs w:val="22"/>
              </w:rPr>
              <w:t>:-</w:t>
            </w:r>
            <w:r>
              <w:rPr>
                <w:rFonts w:cs="Times New Roman" w:hAnsi="Times New Roman" w:eastAsia="Times New Roman" w:ascii="Times New Roman"/>
                <w:color w:val="050505"/>
                <w:w w:val="99"/>
                <w:sz w:val="22"/>
                <w:szCs w:val="22"/>
              </w:rPr>
              <w:t>54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22"/>
                <w:szCs w:val="22"/>
              </w:rPr>
            </w:r>
          </w:p>
        </w:tc>
      </w:tr>
      <w:tr>
        <w:trPr>
          <w:trHeight w:val="410" w:hRule="exact"/>
        </w:trPr>
        <w:tc>
          <w:tcPr>
            <w:tcW w:w="6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8"/>
              <w:ind w:left="50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4.1.2.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Deskripsi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Times New Roman" w:hAnsi="Times New Roman" w:eastAsia="Times New Roman" w:ascii="Times New Roman"/>
                <w:color w:val="050505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5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02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4"/>
                <w:sz w:val="22"/>
                <w:szCs w:val="22"/>
              </w:rPr>
              <w:t>riab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87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62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color w:val="050505"/>
                <w:spacing w:val="-1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nelitian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8"/>
              <w:ind w:left="129"/>
            </w:pP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51"/>
                <w:sz w:val="22"/>
                <w:szCs w:val="22"/>
              </w:rPr>
              <w:t>.,..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8"/>
              <w:ind w:left="96"/>
            </w:pPr>
            <w:r>
              <w:rPr>
                <w:rFonts w:cs="Times New Roman" w:hAnsi="Times New Roman" w:eastAsia="Times New Roman" w:ascii="Times New Roman"/>
                <w:color w:val="2A2A2A"/>
                <w:w w:val="410"/>
                <w:sz w:val="22"/>
                <w:szCs w:val="22"/>
              </w:rPr>
              <w:t>~</w:t>
            </w:r>
            <w:r>
              <w:rPr>
                <w:rFonts w:cs="Times New Roman" w:hAnsi="Times New Roman" w:eastAsia="Times New Roman" w:ascii="Times New Roman"/>
                <w:color w:val="050505"/>
                <w:w w:val="5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color w:val="05050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58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08" w:hRule="exact"/>
        </w:trPr>
        <w:tc>
          <w:tcPr>
            <w:tcW w:w="6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5"/>
              <w:ind w:left="597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0"/>
                <w:szCs w:val="20"/>
              </w:rPr>
              <w:t>4.</w:t>
            </w:r>
            <w:r>
              <w:rPr>
                <w:rFonts w:cs="Times New Roman" w:hAnsi="Times New Roman" w:eastAsia="Times New Roman" w:ascii="Times New Roman"/>
                <w:color w:val="050505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l.2.1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Gambaran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Gay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color w:val="151515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lajar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3"/>
                <w:sz w:val="22"/>
                <w:szCs w:val="22"/>
              </w:rPr>
              <w:t>Si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93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3"/>
                <w:sz w:val="22"/>
                <w:szCs w:val="22"/>
              </w:rPr>
              <w:t>wa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3"/>
                <w:sz w:val="22"/>
                <w:szCs w:val="22"/>
              </w:rPr>
              <w:t>                                       </w:t>
            </w:r>
            <w:r>
              <w:rPr>
                <w:rFonts w:cs="Times New Roman" w:hAnsi="Times New Roman" w:eastAsia="Times New Roman" w:ascii="Times New Roman"/>
                <w:color w:val="050505"/>
                <w:spacing w:val="4"/>
                <w:w w:val="93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09"/>
                <w:sz w:val="22"/>
                <w:szCs w:val="22"/>
              </w:rPr>
              <w:t>/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65"/>
              <w:ind w:right="55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9"/>
                <w:sz w:val="22"/>
                <w:szCs w:val="22"/>
              </w:rPr>
              <w:t>58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06" w:hRule="exact"/>
        </w:trPr>
        <w:tc>
          <w:tcPr>
            <w:tcW w:w="6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5"/>
              <w:ind w:left="597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4.1.2.2.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Gambaran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Kompetensi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3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Guru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65"/>
              <w:ind w:right="60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9"/>
                <w:sz w:val="22"/>
                <w:szCs w:val="22"/>
              </w:rPr>
              <w:t>67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98" w:hRule="exact"/>
        </w:trPr>
        <w:tc>
          <w:tcPr>
            <w:tcW w:w="6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3"/>
              <w:ind w:left="602"/>
            </w:pPr>
            <w:r>
              <w:rPr>
                <w:rFonts w:cs="Times New Roman" w:hAnsi="Times New Roman" w:eastAsia="Times New Roman" w:ascii="Times New Roman"/>
                <w:color w:val="050505"/>
                <w:w w:val="93"/>
                <w:sz w:val="22"/>
                <w:szCs w:val="22"/>
              </w:rPr>
              <w:t>4.1</w:t>
            </w:r>
            <w:r>
              <w:rPr>
                <w:rFonts w:cs="Times New Roman" w:hAnsi="Times New Roman" w:eastAsia="Times New Roman" w:ascii="Times New Roman"/>
                <w:color w:val="151515"/>
                <w:w w:val="6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color w:val="050505"/>
                <w:w w:val="99"/>
                <w:sz w:val="22"/>
                <w:szCs w:val="22"/>
              </w:rPr>
              <w:t>2.3.</w:t>
            </w:r>
            <w:r>
              <w:rPr>
                <w:rFonts w:cs="Times New Roman" w:hAnsi="Times New Roman" w:eastAsia="Times New Roman" w:ascii="Times New Roman"/>
                <w:color w:val="050505"/>
                <w:w w:val="100"/>
                <w:sz w:val="22"/>
                <w:szCs w:val="22"/>
              </w:rPr>
              <w:t>  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Gamh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ran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7"/>
                <w:sz w:val="22"/>
                <w:szCs w:val="22"/>
              </w:rPr>
              <w:t>Pre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97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7"/>
                <w:sz w:val="22"/>
                <w:szCs w:val="22"/>
              </w:rPr>
              <w:t>tasi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7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25"/>
                <w:w w:val="97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Bel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00"/>
                <w:sz w:val="22"/>
                <w:szCs w:val="22"/>
              </w:rPr>
              <w:t>aja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5"/>
                <w:sz w:val="22"/>
                <w:szCs w:val="22"/>
              </w:rPr>
              <w:t>Sisw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63"/>
              <w:ind w:right="55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9"/>
                <w:sz w:val="22"/>
                <w:szCs w:val="22"/>
              </w:rPr>
              <w:t>74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18" w:hRule="exact"/>
        </w:trPr>
        <w:tc>
          <w:tcPr>
            <w:tcW w:w="6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54"/>
            </w:pPr>
            <w:r>
              <w:rPr>
                <w:rFonts w:cs="Times New Roman" w:hAnsi="Times New Roman" w:eastAsia="Times New Roman" w:ascii="Times New Roman"/>
                <w:color w:val="050505"/>
                <w:w w:val="99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color w:val="151515"/>
                <w:w w:val="5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color w:val="050505"/>
                <w:w w:val="51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color w:val="151515"/>
                <w:w w:val="5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color w:val="050505"/>
                <w:w w:val="81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color w:val="151515"/>
                <w:w w:val="6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color w:val="151515"/>
                <w:w w:val="100"/>
                <w:sz w:val="22"/>
                <w:szCs w:val="22"/>
              </w:rPr>
              <w:t>    </w:t>
            </w:r>
            <w:r>
              <w:rPr>
                <w:rFonts w:cs="Times New Roman" w:hAnsi="Times New Roman" w:eastAsia="Times New Roman" w:ascii="Times New Roman"/>
                <w:color w:val="151515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Analisis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Data</w:t>
            </w:r>
            <w:r>
              <w:rPr>
                <w:rFonts w:cs="Times New Roman" w:hAnsi="Times New Roman" w:eastAsia="Times New Roman" w:ascii="Times New Roman"/>
                <w:color w:val="050505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dan</w:t>
            </w:r>
            <w:r>
              <w:rPr>
                <w:rFonts w:cs="Times New Roman" w:hAnsi="Times New Roman" w:eastAsia="Times New Roman" w:ascii="Times New Roman"/>
                <w:color w:val="050505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Pengujian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4"/>
                <w:szCs w:val="24"/>
              </w:rPr>
              <w:t>Hipote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73"/>
              <w:ind w:right="55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9"/>
                <w:sz w:val="22"/>
                <w:szCs w:val="22"/>
              </w:rPr>
              <w:t>74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28" w:hRule="exact"/>
        </w:trPr>
        <w:tc>
          <w:tcPr>
            <w:tcW w:w="6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3"/>
              <w:ind w:left="602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4.1.3.1.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Analisis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Data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63"/>
              <w:ind w:right="50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9"/>
                <w:sz w:val="22"/>
                <w:szCs w:val="22"/>
              </w:rPr>
              <w:t>74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6" w:hRule="exact"/>
        </w:trPr>
        <w:tc>
          <w:tcPr>
            <w:tcW w:w="6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87"/>
              <w:ind w:left="1326"/>
            </w:pPr>
            <w:r>
              <w:rPr>
                <w:rFonts w:cs="Times New Roman" w:hAnsi="Times New Roman" w:eastAsia="Times New Roman" w:ascii="Times New Roman"/>
                <w:color w:val="050505"/>
                <w:w w:val="94"/>
                <w:sz w:val="22"/>
                <w:szCs w:val="22"/>
              </w:rPr>
              <w:t>4.1</w:t>
            </w:r>
            <w:r>
              <w:rPr>
                <w:rFonts w:cs="Times New Roman" w:hAnsi="Times New Roman" w:eastAsia="Times New Roman" w:ascii="Times New Roman"/>
                <w:color w:val="151515"/>
                <w:w w:val="86"/>
                <w:sz w:val="22"/>
                <w:szCs w:val="22"/>
              </w:rPr>
              <w:t>.3</w:t>
            </w:r>
            <w:r>
              <w:rPr>
                <w:rFonts w:cs="Times New Roman" w:hAnsi="Times New Roman" w:eastAsia="Times New Roman" w:ascii="Times New Roman"/>
                <w:color w:val="050505"/>
                <w:w w:val="92"/>
                <w:sz w:val="22"/>
                <w:szCs w:val="22"/>
              </w:rPr>
              <w:t>.1.1</w:t>
            </w:r>
            <w:r>
              <w:rPr>
                <w:rFonts w:cs="Times New Roman" w:hAnsi="Times New Roman" w:eastAsia="Times New Roman" w:ascii="Times New Roman"/>
                <w:color w:val="151515"/>
                <w:w w:val="42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color w:val="151515"/>
                <w:w w:val="100"/>
                <w:sz w:val="22"/>
                <w:szCs w:val="22"/>
              </w:rPr>
              <w:t>   </w:t>
            </w:r>
            <w:r>
              <w:rPr>
                <w:rFonts w:cs="Times New Roman" w:hAnsi="Times New Roman" w:eastAsia="Times New Roman" w:ascii="Times New Roman"/>
                <w:color w:val="151515"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Uji</w:t>
            </w:r>
            <w:r>
              <w:rPr>
                <w:rFonts w:cs="Times New Roman" w:hAnsi="Times New Roman" w:eastAsia="Times New Roman" w:ascii="Times New Roman"/>
                <w:color w:val="050505"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100"/>
                <w:sz w:val="22"/>
                <w:szCs w:val="22"/>
              </w:rPr>
              <w:t>rmalita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00"/>
                <w:sz w:val="22"/>
                <w:szCs w:val="22"/>
              </w:rPr>
              <w:t>       </w:t>
            </w:r>
            <w:r>
              <w:rPr>
                <w:rFonts w:cs="Times New Roman" w:hAnsi="Times New Roman" w:eastAsia="Times New Roman" w:ascii="Times New Roman"/>
                <w:color w:val="151515"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25"/>
                <w:sz w:val="22"/>
                <w:szCs w:val="22"/>
              </w:rPr>
              <w:t>·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61"/>
                <w:sz w:val="22"/>
                <w:szCs w:val="22"/>
              </w:rPr>
              <w:t>··</w:t>
            </w:r>
            <w:r>
              <w:rPr>
                <w:rFonts w:cs="Times New Roman" w:hAnsi="Times New Roman" w:eastAsia="Times New Roman" w:ascii="Times New Roman"/>
                <w:color w:val="2A2A2A"/>
                <w:spacing w:val="0"/>
                <w:w w:val="38"/>
                <w:sz w:val="22"/>
                <w:szCs w:val="22"/>
              </w:rPr>
              <w:t>·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31"/>
                <w:sz w:val="22"/>
                <w:szCs w:val="22"/>
              </w:rPr>
              <w:t>·</w:t>
            </w:r>
            <w:r>
              <w:rPr>
                <w:rFonts w:cs="Times New Roman" w:hAnsi="Times New Roman" w:eastAsia="Times New Roman" w:ascii="Times New Roman"/>
                <w:color w:val="2A2A2A"/>
                <w:spacing w:val="0"/>
                <w:w w:val="61"/>
                <w:sz w:val="22"/>
                <w:szCs w:val="22"/>
              </w:rPr>
              <w:t>··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38"/>
                <w:sz w:val="22"/>
                <w:szCs w:val="22"/>
              </w:rPr>
              <w:t>·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38"/>
                <w:sz w:val="22"/>
                <w:szCs w:val="22"/>
              </w:rPr>
              <w:t>·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31"/>
                <w:sz w:val="22"/>
                <w:szCs w:val="22"/>
              </w:rPr>
              <w:t>·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61"/>
                <w:sz w:val="22"/>
                <w:szCs w:val="22"/>
              </w:rPr>
              <w:t>··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64"/>
                <w:sz w:val="22"/>
                <w:szCs w:val="22"/>
              </w:rPr>
              <w:t>··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38"/>
                <w:sz w:val="22"/>
                <w:szCs w:val="22"/>
              </w:rPr>
              <w:t>·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38"/>
                <w:sz w:val="22"/>
                <w:szCs w:val="22"/>
              </w:rPr>
              <w:t>·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38"/>
                <w:sz w:val="22"/>
                <w:szCs w:val="22"/>
              </w:rPr>
              <w:t>·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61"/>
                <w:sz w:val="22"/>
                <w:szCs w:val="22"/>
              </w:rPr>
              <w:t>··</w:t>
            </w:r>
            <w:r>
              <w:rPr>
                <w:rFonts w:cs="Times New Roman" w:hAnsi="Times New Roman" w:eastAsia="Times New Roman" w:ascii="Times New Roman"/>
                <w:color w:val="2A2A2A"/>
                <w:spacing w:val="0"/>
                <w:w w:val="38"/>
                <w:sz w:val="22"/>
                <w:szCs w:val="22"/>
              </w:rPr>
              <w:t>·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79"/>
                <w:sz w:val="22"/>
                <w:szCs w:val="22"/>
              </w:rPr>
              <w:t>······</w:t>
            </w:r>
            <w:r>
              <w:rPr>
                <w:rFonts w:cs="Times New Roman" w:hAnsi="Times New Roman" w:eastAsia="Times New Roman" w:ascii="Times New Roman"/>
                <w:color w:val="2A2A2A"/>
                <w:spacing w:val="0"/>
                <w:w w:val="44"/>
                <w:sz w:val="22"/>
                <w:szCs w:val="22"/>
              </w:rPr>
              <w:t>·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72"/>
                <w:sz w:val="22"/>
                <w:szCs w:val="22"/>
              </w:rPr>
              <w:t>····</w:t>
            </w:r>
            <w:r>
              <w:rPr>
                <w:rFonts w:cs="Times New Roman" w:hAnsi="Times New Roman" w:eastAsia="Times New Roman" w:ascii="Times New Roman"/>
                <w:color w:val="2A2A2A"/>
                <w:spacing w:val="0"/>
                <w:w w:val="25"/>
                <w:sz w:val="22"/>
                <w:szCs w:val="22"/>
              </w:rPr>
              <w:t>·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44"/>
                <w:sz w:val="22"/>
                <w:szCs w:val="22"/>
              </w:rPr>
              <w:t>·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44"/>
                <w:sz w:val="22"/>
                <w:szCs w:val="22"/>
              </w:rPr>
              <w:t>·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64"/>
                <w:sz w:val="22"/>
                <w:szCs w:val="22"/>
              </w:rPr>
              <w:t>··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77"/>
                <w:sz w:val="22"/>
                <w:szCs w:val="22"/>
              </w:rPr>
              <w:t>······</w:t>
            </w:r>
            <w:r>
              <w:rPr>
                <w:rFonts w:cs="Times New Roman" w:hAnsi="Times New Roman" w:eastAsia="Times New Roman" w:ascii="Times New Roman"/>
                <w:color w:val="2A2A2A"/>
                <w:spacing w:val="0"/>
                <w:w w:val="38"/>
                <w:sz w:val="22"/>
                <w:szCs w:val="22"/>
              </w:rPr>
              <w:t>·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57"/>
                <w:sz w:val="22"/>
                <w:szCs w:val="22"/>
              </w:rPr>
              <w:t>··</w:t>
            </w:r>
            <w:r>
              <w:rPr>
                <w:rFonts w:cs="Times New Roman" w:hAnsi="Times New Roman" w:eastAsia="Times New Roman" w:ascii="Times New Roman"/>
                <w:color w:val="2A2A2A"/>
                <w:spacing w:val="0"/>
                <w:w w:val="38"/>
                <w:sz w:val="22"/>
                <w:szCs w:val="22"/>
              </w:rPr>
              <w:t>·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31"/>
                <w:sz w:val="22"/>
                <w:szCs w:val="22"/>
              </w:rPr>
              <w:t>·</w:t>
            </w:r>
            <w:r>
              <w:rPr>
                <w:rFonts w:cs="Times New Roman" w:hAnsi="Times New Roman" w:eastAsia="Times New Roman" w:ascii="Times New Roman"/>
                <w:color w:val="2A2A2A"/>
                <w:spacing w:val="0"/>
                <w:w w:val="38"/>
                <w:sz w:val="22"/>
                <w:szCs w:val="22"/>
              </w:rPr>
              <w:t>·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57"/>
                <w:sz w:val="22"/>
                <w:szCs w:val="22"/>
              </w:rPr>
              <w:t>·-</w:t>
            </w:r>
            <w:r>
              <w:rPr>
                <w:rFonts w:cs="Times New Roman" w:hAnsi="Times New Roman" w:eastAsia="Times New Roman" w:ascii="Times New Roman"/>
                <w:color w:val="2A2A2A"/>
                <w:spacing w:val="0"/>
                <w:w w:val="38"/>
                <w:sz w:val="22"/>
                <w:szCs w:val="22"/>
              </w:rPr>
              <w:t>·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31"/>
                <w:sz w:val="22"/>
                <w:szCs w:val="22"/>
              </w:rPr>
              <w:t>·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66"/>
                <w:sz w:val="22"/>
                <w:szCs w:val="22"/>
              </w:rPr>
              <w:t>···</w:t>
            </w: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38"/>
                <w:sz w:val="22"/>
                <w:szCs w:val="22"/>
              </w:rPr>
              <w:t>·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87"/>
              <w:ind w:right="55"/>
            </w:pPr>
            <w:r>
              <w:rPr>
                <w:rFonts w:cs="Times New Roman" w:hAnsi="Times New Roman" w:eastAsia="Times New Roman" w:ascii="Times New Roman"/>
                <w:color w:val="050505"/>
                <w:spacing w:val="0"/>
                <w:w w:val="99"/>
                <w:sz w:val="22"/>
                <w:szCs w:val="22"/>
              </w:rPr>
              <w:t>75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ectPr>
          <w:pgMar w:footer="0" w:header="0" w:top="380" w:bottom="280" w:left="1160" w:right="1680"/>
          <w:footerReference w:type="default" r:id="rId18"/>
          <w:pgSz w:w="11920" w:h="16840"/>
        </w:sectPr>
      </w:pP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before="76" w:lineRule="exact" w:line="140"/>
        <w:ind w:right="526"/>
      </w:pPr>
      <w:r>
        <w:rPr>
          <w:rFonts w:cs="Times New Roman" w:hAnsi="Times New Roman" w:eastAsia="Times New Roman" w:ascii="Times New Roman"/>
          <w:color w:val="070707"/>
          <w:spacing w:val="0"/>
          <w:w w:val="99"/>
          <w:sz w:val="14"/>
          <w:szCs w:val="14"/>
        </w:rPr>
        <w:t>VII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4" w:hRule="exact"/>
        </w:trPr>
        <w:tc>
          <w:tcPr>
            <w:tcW w:w="5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1"/>
              <w:ind w:left="1662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4.1.3.1.2.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Uji</w:t>
            </w:r>
            <w:r>
              <w:rPr>
                <w:rFonts w:cs="Times New Roman" w:hAnsi="Times New Roman" w:eastAsia="Times New Roman" w:ascii="Times New Roman"/>
                <w:color w:val="070707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hornogenitas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Varians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1"/>
              <w:ind w:left="69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Populasi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71"/>
              <w:ind w:right="4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9"/>
                <w:sz w:val="22"/>
                <w:szCs w:val="22"/>
              </w:rPr>
              <w:t>76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10" w:hRule="exact"/>
        </w:trPr>
        <w:tc>
          <w:tcPr>
            <w:tcW w:w="5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5"/>
              <w:ind w:left="1662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4.1.3.</w:t>
            </w:r>
            <w:r>
              <w:rPr>
                <w:rFonts w:cs="Times New Roman" w:hAnsi="Times New Roman" w:eastAsia="Times New Roman" w:ascii="Times New Roman"/>
                <w:color w:val="070707"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76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color w:val="070707"/>
                <w:spacing w:val="17"/>
                <w:w w:val="76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.3.</w:t>
            </w:r>
            <w:r>
              <w:rPr>
                <w:rFonts w:cs="Times New Roman" w:hAnsi="Times New Roman" w:eastAsia="Times New Roman" w:ascii="Times New Roman"/>
                <w:color w:val="070707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Koefisien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Korelasi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65"/>
              <w:ind w:right="5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9"/>
                <w:sz w:val="22"/>
                <w:szCs w:val="22"/>
              </w:rPr>
              <w:t>76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13" w:hRule="exact"/>
        </w:trPr>
        <w:tc>
          <w:tcPr>
            <w:tcW w:w="5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8"/>
              <w:ind w:left="938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4.1.3.2.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Koefisien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Determinasi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68"/>
              <w:ind w:right="4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9"/>
                <w:sz w:val="22"/>
                <w:szCs w:val="22"/>
              </w:rPr>
              <w:t>78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10" w:hRule="exact"/>
        </w:trPr>
        <w:tc>
          <w:tcPr>
            <w:tcW w:w="5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8"/>
              <w:ind w:left="938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4.1.3.3.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Pengujian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3"/>
                <w:sz w:val="22"/>
                <w:szCs w:val="22"/>
              </w:rPr>
              <w:t>Hipote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92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9"/>
                <w:sz w:val="22"/>
                <w:szCs w:val="22"/>
              </w:rPr>
              <w:t>is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68"/>
              <w:ind w:right="4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9"/>
                <w:sz w:val="22"/>
                <w:szCs w:val="22"/>
              </w:rPr>
              <w:t>79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08" w:hRule="exact"/>
        </w:trPr>
        <w:tc>
          <w:tcPr>
            <w:tcW w:w="5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5"/>
              <w:ind w:left="942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4.1.3.3.1.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Uji</w:t>
            </w:r>
            <w:r>
              <w:rPr>
                <w:rFonts w:cs="Times New Roman" w:hAnsi="Times New Roman" w:eastAsia="Times New Roman" w:ascii="Times New Roman"/>
                <w:color w:val="070707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color w:val="070707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Statistik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65"/>
              <w:ind w:right="4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9"/>
                <w:sz w:val="22"/>
                <w:szCs w:val="22"/>
              </w:rPr>
              <w:t>79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06" w:hRule="exact"/>
        </w:trPr>
        <w:tc>
          <w:tcPr>
            <w:tcW w:w="5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5"/>
              <w:ind w:left="938"/>
            </w:pPr>
            <w:r>
              <w:rPr>
                <w:rFonts w:cs="Times New Roman" w:hAnsi="Times New Roman" w:eastAsia="Times New Roman" w:ascii="Times New Roman"/>
                <w:color w:val="070707"/>
                <w:w w:val="110"/>
                <w:sz w:val="22"/>
                <w:szCs w:val="22"/>
              </w:rPr>
              <w:t>4.1.3</w:t>
            </w:r>
            <w:r>
              <w:rPr>
                <w:rFonts w:cs="Times New Roman" w:hAnsi="Times New Roman" w:eastAsia="Times New Roman" w:ascii="Times New Roman"/>
                <w:color w:val="232323"/>
                <w:w w:val="5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w w:val="99"/>
                <w:sz w:val="22"/>
                <w:szCs w:val="22"/>
              </w:rPr>
              <w:t>3.2.</w:t>
            </w:r>
            <w:r>
              <w:rPr>
                <w:rFonts w:cs="Times New Roman" w:hAnsi="Times New Roman" w:eastAsia="Times New Roman" w:ascii="Times New Roman"/>
                <w:color w:val="07070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9"/>
                <w:sz w:val="22"/>
                <w:szCs w:val="22"/>
              </w:rPr>
              <w:t>Uj</w:t>
            </w:r>
            <w:r>
              <w:rPr>
                <w:rFonts w:cs="Times New Roman" w:hAnsi="Times New Roman" w:eastAsia="Times New Roman" w:ascii="Times New Roman"/>
                <w:color w:val="070707"/>
                <w:spacing w:val="-3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68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68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8"/>
                <w:w w:val="68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color w:val="070707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Statistik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65"/>
              <w:ind w:right="73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86"/>
                <w:sz w:val="22"/>
                <w:szCs w:val="22"/>
              </w:rPr>
              <w:t>81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03" w:hRule="exact"/>
        </w:trPr>
        <w:tc>
          <w:tcPr>
            <w:tcW w:w="5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4.2.</w:t>
            </w:r>
            <w:r>
              <w:rPr>
                <w:rFonts w:cs="Times New Roman" w:hAnsi="Times New Roman" w:eastAsia="Times New Roman" w:ascii="Times New Roman"/>
                <w:color w:val="070707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Pernbahasan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Hasil</w:t>
            </w:r>
            <w:r>
              <w:rPr>
                <w:rFonts w:cs="Times New Roman" w:hAnsi="Times New Roman" w:eastAsia="Times New Roman" w:ascii="Times New Roman"/>
                <w:color w:val="070707"/>
                <w:spacing w:val="5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Penelitian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63"/>
              <w:ind w:right="4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9"/>
                <w:sz w:val="22"/>
                <w:szCs w:val="22"/>
              </w:rPr>
              <w:t>82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10" w:hRule="exact"/>
        </w:trPr>
        <w:tc>
          <w:tcPr>
            <w:tcW w:w="5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3"/>
              <w:ind w:left="39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4.2.1</w:t>
            </w:r>
            <w:r>
              <w:rPr>
                <w:rFonts w:cs="Times New Roman" w:hAnsi="Times New Roman" w:eastAsia="Times New Roman" w:ascii="Times New Roman"/>
                <w:color w:val="070707"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Gaya</w:t>
            </w:r>
            <w:r>
              <w:rPr>
                <w:rFonts w:cs="Times New Roman" w:hAnsi="Times New Roman" w:eastAsia="Times New Roman" w:ascii="Times New Roman"/>
                <w:color w:val="070707"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Belajar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Siswa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63"/>
              <w:ind w:right="4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9"/>
                <w:sz w:val="22"/>
                <w:szCs w:val="22"/>
              </w:rPr>
              <w:t>83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19" w:hRule="exact"/>
        </w:trPr>
        <w:tc>
          <w:tcPr>
            <w:tcW w:w="5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0"/>
              <w:ind w:left="40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4.2.2.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Kompetensi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Guru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right"/>
              <w:spacing w:before="70"/>
              <w:ind w:right="4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9"/>
                <w:sz w:val="22"/>
                <w:szCs w:val="22"/>
              </w:rPr>
              <w:t>84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ind w:left="156"/>
      </w:pP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22"/>
          <w:szCs w:val="22"/>
        </w:rPr>
        <w:t>BAB</w:t>
      </w:r>
      <w:r>
        <w:rPr>
          <w:rFonts w:cs="Times New Roman" w:hAnsi="Times New Roman" w:eastAsia="Times New Roman" w:ascii="Times New Roman"/>
          <w:b/>
          <w:color w:val="07070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color w:val="07070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22"/>
          <w:szCs w:val="22"/>
        </w:rPr>
        <w:t>KESIMPULAN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b/>
          <w:color w:val="070707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b/>
          <w:color w:val="07070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22"/>
          <w:szCs w:val="22"/>
        </w:rPr>
        <w:t>SARAN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61"/>
      </w:pP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5.1.</w:t>
      </w:r>
      <w:r>
        <w:rPr>
          <w:rFonts w:cs="Times New Roman" w:hAnsi="Times New Roman" w:eastAsia="Times New Roman" w:ascii="Times New Roman"/>
          <w:color w:val="070707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Kesimpulan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70707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87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56"/>
      </w:pP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5.2</w:t>
      </w:r>
      <w:r>
        <w:rPr>
          <w:rFonts w:cs="Times New Roman" w:hAnsi="Times New Roman" w:eastAsia="Times New Roman" w:ascii="Times New Roman"/>
          <w:color w:val="070707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Saran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70707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87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61"/>
      </w:pP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22"/>
          <w:szCs w:val="22"/>
        </w:rPr>
        <w:t>DAFT</w:t>
      </w:r>
      <w:r>
        <w:rPr>
          <w:rFonts w:cs="Times New Roman" w:hAnsi="Times New Roman" w:eastAsia="Times New Roman" w:ascii="Times New Roman"/>
          <w:b/>
          <w:color w:val="070707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b/>
          <w:color w:val="070707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22"/>
          <w:szCs w:val="22"/>
        </w:rPr>
        <w:t>PUSTAKA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22"/>
          <w:szCs w:val="22"/>
        </w:rPr>
        <w:t>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07070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89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87"/>
        <w:ind w:left="161" w:right="6086"/>
        <w:sectPr>
          <w:pgMar w:footer="0" w:header="0" w:top="260" w:bottom="280" w:left="1260" w:right="1680"/>
          <w:footerReference w:type="default" r:id="rId19"/>
          <w:pgSz w:w="11920" w:h="16840"/>
        </w:sectPr>
      </w:pP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22"/>
          <w:szCs w:val="22"/>
        </w:rPr>
        <w:t>LAMP</w:t>
      </w:r>
      <w:r>
        <w:rPr>
          <w:rFonts w:cs="Times New Roman" w:hAnsi="Times New Roman" w:eastAsia="Times New Roman" w:ascii="Times New Roman"/>
          <w:b/>
          <w:color w:val="070707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22"/>
          <w:szCs w:val="22"/>
        </w:rPr>
        <w:t>IRAN-LAMP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7070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22"/>
          <w:szCs w:val="22"/>
        </w:rPr>
        <w:t>IRAN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22"/>
          <w:szCs w:val="22"/>
        </w:rPr>
        <w:t>RIWAYAT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70707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sz w:val="22"/>
          <w:szCs w:val="22"/>
        </w:rPr>
        <w:t>HIDUP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"/>
        <w:sectPr>
          <w:pgMar w:footer="0" w:header="0" w:top="-20" w:bottom="0" w:left="0" w:right="0"/>
          <w:footerReference w:type="default" r:id="rId20"/>
          <w:pgSz w:w="11920" w:h="16840"/>
        </w:sectPr>
      </w:pPr>
      <w:r>
        <w:pict>
          <v:shape type="#_x0000_t75" style="width:595.2pt;height:841.68pt">
            <v:imagedata o:title="" r:id="rId2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3" w:lineRule="exact" w:line="220"/>
        <w:ind w:left="3071" w:right="3675"/>
      </w:pPr>
      <w:r>
        <w:rPr>
          <w:rFonts w:cs="Arial" w:hAnsi="Arial" w:eastAsia="Arial" w:ascii="Arial"/>
          <w:color w:val="070707"/>
          <w:spacing w:val="0"/>
          <w:w w:val="100"/>
          <w:position w:val="-1"/>
          <w:sz w:val="20"/>
          <w:szCs w:val="20"/>
        </w:rPr>
        <w:t>DAFf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70707"/>
          <w:spacing w:val="3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20"/>
          <w:szCs w:val="20"/>
        </w:rPr>
        <w:t>AR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70707"/>
          <w:spacing w:val="3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70707"/>
          <w:spacing w:val="0"/>
          <w:w w:val="109"/>
          <w:position w:val="-1"/>
          <w:sz w:val="20"/>
          <w:szCs w:val="20"/>
        </w:rPr>
        <w:t>TABEL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2970" w:header="0" w:top="1320" w:bottom="280" w:left="1680" w:right="1680"/>
          <w:footerReference w:type="default" r:id="rId22"/>
          <w:pgSz w:w="11920" w:h="16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350" w:right="-50"/>
      </w:pPr>
      <w:r>
        <w:rPr>
          <w:rFonts w:cs="Times New Roman" w:hAnsi="Times New Roman" w:eastAsia="Times New Roman" w:ascii="Times New Roman"/>
          <w:color w:val="070707"/>
          <w:spacing w:val="0"/>
          <w:w w:val="100"/>
          <w:sz w:val="20"/>
          <w:szCs w:val="20"/>
        </w:rPr>
        <w:t>Tabd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70707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70707"/>
          <w:spacing w:val="0"/>
          <w:w w:val="109"/>
          <w:sz w:val="20"/>
          <w:szCs w:val="20"/>
        </w:rPr>
        <w:t>I.I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5"/>
      </w:pPr>
      <w:r>
        <w:br w:type="column"/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0"/>
          <w:szCs w:val="20"/>
        </w:rPr>
        <w:t>Nilai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70707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0"/>
          <w:szCs w:val="20"/>
        </w:rPr>
        <w:t>Rata-Rata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70707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0"/>
          <w:szCs w:val="20"/>
        </w:rPr>
        <w:t>Kelas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70707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0"/>
          <w:szCs w:val="20"/>
        </w:rPr>
        <w:t>Mata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70707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0"/>
          <w:szCs w:val="20"/>
        </w:rPr>
        <w:t>Pelajaran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70707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0"/>
          <w:szCs w:val="20"/>
        </w:rPr>
        <w:t>Akuntansi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70707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0"/>
          <w:szCs w:val="20"/>
        </w:rPr>
        <w:t>Tahun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70707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0"/>
          <w:szCs w:val="20"/>
        </w:rPr>
        <w:t>Ajaran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ectPr>
          <w:type w:val="continuous"/>
          <w:pgSz w:w="11920" w:h="16840"/>
          <w:pgMar w:top="1560" w:bottom="280" w:left="1680" w:right="1680"/>
          <w:cols w:num="2" w:equalWidth="off">
            <w:col w:w="1153" w:space="465"/>
            <w:col w:w="6942"/>
          </w:cols>
        </w:sectPr>
      </w:pP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2006-2007</w:t>
      </w:r>
      <w:r>
        <w:rPr>
          <w:rFonts w:cs="Times New Roman" w:hAnsi="Times New Roman" w:eastAsia="Times New Roman" w:ascii="Times New Roman"/>
          <w:color w:val="07070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6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70707"/>
          <w:spacing w:val="1"/>
          <w:w w:val="6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75"/>
          <w:sz w:val="22"/>
          <w:szCs w:val="22"/>
        </w:rPr>
        <w:t>..</w:t>
      </w:r>
      <w:r>
        <w:rPr>
          <w:rFonts w:cs="Times New Roman" w:hAnsi="Times New Roman" w:eastAsia="Times New Roman" w:ascii="Times New Roman"/>
          <w:color w:val="070707"/>
          <w:spacing w:val="0"/>
          <w:w w:val="75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70707"/>
          <w:spacing w:val="40"/>
          <w:w w:val="7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75"/>
          <w:sz w:val="22"/>
          <w:szCs w:val="22"/>
        </w:rPr>
        <w:t>..</w:t>
      </w:r>
      <w:r>
        <w:rPr>
          <w:rFonts w:cs="Times New Roman" w:hAnsi="Times New Roman" w:eastAsia="Times New Roman" w:ascii="Times New Roman"/>
          <w:color w:val="070707"/>
          <w:spacing w:val="-5"/>
          <w:w w:val="7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4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1F1F1F"/>
          <w:spacing w:val="0"/>
          <w:w w:val="42"/>
          <w:sz w:val="22"/>
          <w:szCs w:val="22"/>
        </w:rPr>
        <w:t>                                                </w:t>
      </w:r>
      <w:r>
        <w:rPr>
          <w:rFonts w:cs="Times New Roman" w:hAnsi="Times New Roman" w:eastAsia="Times New Roman" w:ascii="Times New Roman"/>
          <w:color w:val="1F1F1F"/>
          <w:spacing w:val="6"/>
          <w:w w:val="4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77"/>
          <w:sz w:val="22"/>
          <w:szCs w:val="22"/>
        </w:rPr>
        <w:t>..</w:t>
      </w:r>
      <w:r>
        <w:rPr>
          <w:rFonts w:cs="Times New Roman" w:hAnsi="Times New Roman" w:eastAsia="Times New Roman" w:ascii="Times New Roman"/>
          <w:color w:val="070707"/>
          <w:spacing w:val="-8"/>
          <w:w w:val="7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43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70707"/>
          <w:spacing w:val="0"/>
          <w:w w:val="43"/>
          <w:sz w:val="22"/>
          <w:szCs w:val="22"/>
        </w:rPr>
        <w:t>       </w:t>
      </w:r>
      <w:r>
        <w:rPr>
          <w:rFonts w:cs="Times New Roman" w:hAnsi="Times New Roman" w:eastAsia="Times New Roman" w:ascii="Times New Roman"/>
          <w:color w:val="070707"/>
          <w:spacing w:val="22"/>
          <w:w w:val="4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43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1F1F1F"/>
          <w:spacing w:val="0"/>
          <w:w w:val="43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1F1F1F"/>
          <w:spacing w:val="0"/>
          <w:w w:val="4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F1F1F"/>
          <w:spacing w:val="20"/>
          <w:w w:val="4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43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70707"/>
          <w:spacing w:val="0"/>
          <w:w w:val="43"/>
          <w:sz w:val="22"/>
          <w:szCs w:val="22"/>
        </w:rPr>
        <w:t>       </w:t>
      </w:r>
      <w:r>
        <w:rPr>
          <w:rFonts w:cs="Times New Roman" w:hAnsi="Times New Roman" w:eastAsia="Times New Roman" w:ascii="Times New Roman"/>
          <w:color w:val="070707"/>
          <w:spacing w:val="22"/>
          <w:w w:val="4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73"/>
          <w:sz w:val="22"/>
          <w:szCs w:val="22"/>
        </w:rPr>
        <w:t>..</w:t>
      </w:r>
      <w:r>
        <w:rPr>
          <w:rFonts w:cs="Times New Roman" w:hAnsi="Times New Roman" w:eastAsia="Times New Roman" w:ascii="Times New Roman"/>
          <w:color w:val="070707"/>
          <w:spacing w:val="-6"/>
          <w:w w:val="7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43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70707"/>
          <w:spacing w:val="15"/>
          <w:w w:val="4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43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F2F2F"/>
          <w:spacing w:val="10"/>
          <w:w w:val="4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43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1F1F1F"/>
          <w:spacing w:val="0"/>
          <w:w w:val="43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1F1F1F"/>
          <w:spacing w:val="0"/>
          <w:w w:val="43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F1F1F"/>
          <w:spacing w:val="1"/>
          <w:w w:val="4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73"/>
          <w:sz w:val="22"/>
          <w:szCs w:val="22"/>
        </w:rPr>
        <w:t>..</w:t>
      </w:r>
      <w:r>
        <w:rPr>
          <w:rFonts w:cs="Times New Roman" w:hAnsi="Times New Roman" w:eastAsia="Times New Roman" w:ascii="Times New Roman"/>
          <w:color w:val="070707"/>
          <w:spacing w:val="-6"/>
          <w:w w:val="7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43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F3F3F"/>
          <w:spacing w:val="10"/>
          <w:w w:val="4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43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1F1F1F"/>
          <w:spacing w:val="0"/>
          <w:w w:val="43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1F1F1F"/>
          <w:spacing w:val="0"/>
          <w:w w:val="43"/>
          <w:sz w:val="22"/>
          <w:szCs w:val="22"/>
        </w:rPr>
        <w:t>              </w:t>
      </w:r>
      <w:r>
        <w:rPr>
          <w:rFonts w:cs="Times New Roman" w:hAnsi="Times New Roman" w:eastAsia="Times New Roman" w:ascii="Times New Roman"/>
          <w:color w:val="1F1F1F"/>
          <w:spacing w:val="14"/>
          <w:w w:val="4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43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1F1F1F"/>
          <w:spacing w:val="0"/>
          <w:w w:val="43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1F1F1F"/>
          <w:spacing w:val="0"/>
          <w:w w:val="43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F1F1F"/>
          <w:spacing w:val="1"/>
          <w:w w:val="4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43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70707"/>
          <w:spacing w:val="10"/>
          <w:w w:val="4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43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70707"/>
          <w:spacing w:val="0"/>
          <w:w w:val="43"/>
          <w:sz w:val="22"/>
          <w:szCs w:val="22"/>
        </w:rPr>
        <w:t>               </w:t>
      </w:r>
      <w:r>
        <w:rPr>
          <w:rFonts w:cs="Times New Roman" w:hAnsi="Times New Roman" w:eastAsia="Times New Roman" w:ascii="Times New Roman"/>
          <w:color w:val="070707"/>
          <w:spacing w:val="5"/>
          <w:w w:val="4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77"/>
          <w:sz w:val="22"/>
          <w:szCs w:val="22"/>
        </w:rPr>
        <w:t>..</w:t>
      </w:r>
      <w:r>
        <w:rPr>
          <w:rFonts w:cs="Times New Roman" w:hAnsi="Times New Roman" w:eastAsia="Times New Roman" w:ascii="Times New Roman"/>
          <w:color w:val="070707"/>
          <w:spacing w:val="0"/>
          <w:w w:val="77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color w:val="070707"/>
          <w:spacing w:val="7"/>
          <w:w w:val="7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77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5"/>
          <w:szCs w:val="5"/>
        </w:rPr>
        <w:jc w:val="left"/>
        <w:spacing w:before="9" w:lineRule="exact" w:line="40"/>
      </w:pPr>
      <w:r>
        <w:rPr>
          <w:sz w:val="5"/>
          <w:szCs w:val="5"/>
        </w:rPr>
      </w:r>
    </w:p>
    <w:tbl>
      <w:tblPr>
        <w:tblW w:w="0" w:type="auto"/>
        <w:tblLook w:val="01E0"/>
        <w:jc w:val="left"/>
        <w:tblInd w:w="3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8" w:hRule="exact"/>
        </w:trPr>
        <w:tc>
          <w:tcPr>
            <w:tcW w:w="1161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1"/>
              <w:ind w:left="4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Tabel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2.1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Tabel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3.1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1"/>
              <w:ind w:left="161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Ketcrarnpilan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Pd</w:t>
            </w:r>
            <w:r>
              <w:rPr>
                <w:rFonts w:cs="Times New Roman" w:hAnsi="Times New Roman" w:eastAsia="Times New Roman" w:ascii="Times New Roman"/>
                <w:color w:val="070707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ajar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Menurut</w:t>
            </w:r>
            <w:r>
              <w:rPr>
                <w:rFonts w:cs="Times New Roman" w:hAnsi="Times New Roman" w:eastAsia="Times New Roman" w:ascii="Times New Roman"/>
                <w:color w:val="070707"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1"/>
                <w:sz w:val="20"/>
                <w:szCs w:val="20"/>
              </w:rPr>
              <w:t>Kolb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45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2"/>
                <w:sz w:val="20"/>
                <w:szCs w:val="20"/>
              </w:rPr>
              <w:t>....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94"/>
                <w:sz w:val="20"/>
                <w:szCs w:val="20"/>
              </w:rPr>
              <w:t>....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78"/>
                <w:sz w:val="20"/>
                <w:szCs w:val="20"/>
              </w:rPr>
              <w:t>..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82"/>
                <w:sz w:val="20"/>
                <w:szCs w:val="20"/>
              </w:rPr>
              <w:t>..</w:t>
            </w:r>
            <w:r>
              <w:rPr>
                <w:rFonts w:cs="Times New Roman" w:hAnsi="Times New Roman" w:eastAsia="Times New Roman" w:ascii="Times New Roman"/>
                <w:color w:val="2F2F2F"/>
                <w:spacing w:val="0"/>
                <w:w w:val="78"/>
                <w:sz w:val="20"/>
                <w:szCs w:val="20"/>
              </w:rPr>
              <w:t>..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36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89"/>
                <w:sz w:val="20"/>
                <w:szCs w:val="20"/>
              </w:rPr>
              <w:t>...</w:t>
            </w:r>
            <w:r>
              <w:rPr>
                <w:rFonts w:cs="Times New Roman" w:hAnsi="Times New Roman" w:eastAsia="Times New Roman" w:ascii="Times New Roman"/>
                <w:color w:val="2F2F2F"/>
                <w:spacing w:val="0"/>
                <w:w w:val="45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45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45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7"/>
                <w:sz w:val="20"/>
                <w:szCs w:val="20"/>
              </w:rPr>
              <w:t>.....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9"/>
                <w:sz w:val="20"/>
                <w:szCs w:val="20"/>
              </w:rPr>
              <w:t>.....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6"/>
                <w:sz w:val="20"/>
                <w:szCs w:val="20"/>
              </w:rPr>
              <w:t>....</w:t>
            </w:r>
            <w:r>
              <w:rPr>
                <w:rFonts w:cs="Times New Roman" w:hAnsi="Times New Roman" w:eastAsia="Times New Roman" w:ascii="Times New Roman"/>
                <w:color w:val="2F2F2F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45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82"/>
                <w:sz w:val="20"/>
                <w:szCs w:val="20"/>
              </w:rPr>
              <w:t>..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45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1"/>
              <w:ind w:left="161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18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80" w:hRule="exact"/>
        </w:trPr>
        <w:tc>
          <w:tcPr>
            <w:tcW w:w="1161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2"/>
              <w:ind w:left="147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Operasionalisasi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color w:val="070707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Variabel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2"/>
              <w:ind w:left="137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6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6"/>
              <w:ind w:left="4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Tabel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6"/>
              <w:ind w:left="49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3.2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6"/>
              <w:ind w:left="151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Jumlah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Sampel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6"/>
              <w:ind w:left="133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43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8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4"/>
              <w:ind w:left="4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Tabel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5"/>
              <w:ind w:left="44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3.3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6"/>
              <w:ind w:left="161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1"/>
                <w:sz w:val="22"/>
                <w:szCs w:val="22"/>
              </w:rPr>
              <w:t>INTERPRETASI</w:t>
            </w:r>
            <w:r>
              <w:rPr>
                <w:rFonts w:cs="Times New Roman" w:hAnsi="Times New Roman" w:eastAsia="Times New Roman" w:ascii="Times New Roman"/>
                <w:color w:val="070707"/>
                <w:spacing w:val="37"/>
                <w:w w:val="91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1"/>
                <w:sz w:val="22"/>
                <w:szCs w:val="22"/>
              </w:rPr>
              <w:t>KOEFISIEN</w:t>
            </w:r>
            <w:r>
              <w:rPr>
                <w:rFonts w:cs="Times New Roman" w:hAnsi="Times New Roman" w:eastAsia="Times New Roman" w:ascii="Times New Roman"/>
                <w:color w:val="070707"/>
                <w:spacing w:val="14"/>
                <w:w w:val="91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1"/>
                <w:sz w:val="22"/>
                <w:szCs w:val="22"/>
              </w:rPr>
              <w:t>KORELASI</w:t>
            </w:r>
            <w:r>
              <w:rPr>
                <w:rFonts w:cs="Times New Roman" w:hAnsi="Times New Roman" w:eastAsia="Times New Roman" w:ascii="Times New Roman"/>
                <w:color w:val="070707"/>
                <w:spacing w:val="11"/>
                <w:w w:val="91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1"/>
                <w:sz w:val="22"/>
                <w:szCs w:val="22"/>
              </w:rPr>
              <w:t>NILAI</w:t>
            </w:r>
            <w:r>
              <w:rPr>
                <w:rFonts w:cs="Times New Roman" w:hAnsi="Times New Roman" w:eastAsia="Times New Roman" w:ascii="Times New Roman"/>
                <w:color w:val="070707"/>
                <w:spacing w:val="28"/>
                <w:w w:val="9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0707"/>
                <w:spacing w:val="0"/>
                <w:w w:val="12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46"/>
              <w:ind w:left="128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49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86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Tabel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6"/>
              <w:ind w:left="49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4.1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6"/>
              <w:ind w:left="151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Jumlah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Personil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SMAN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51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51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17"/>
                <w:w w:val="51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Sukawening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6"/>
              <w:ind w:left="137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57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87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2"/>
              <w:ind w:left="4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Tabel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3"/>
              <w:ind w:left="44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4.2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2"/>
              <w:ind w:left="151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Jumiah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Responden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Berdasarkan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Jenis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Kelamin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2"/>
              <w:ind w:left="137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58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4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9"/>
              <w:ind w:left="4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Tabel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9"/>
              <w:ind w:left="49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4.3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4"/>
              <w:ind w:left="156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Hasil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ldentifikasi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Gaya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Belajar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4"/>
              <w:ind w:left="142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58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1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9"/>
              <w:ind w:left="4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Tabet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68"/>
              <w:ind w:left="44"/>
            </w:pP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20"/>
                <w:szCs w:val="20"/>
              </w:rPr>
              <w:t>4.4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61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Ketertarikan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Membaca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Buku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Daripada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Mendengarkan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color w:val="070707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Materi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6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6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5"/>
              <w:ind w:left="137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60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90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7"/>
              <w:ind w:left="5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Tabet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49"/>
              <w:ind w:left="49"/>
            </w:pPr>
            <w:r>
              <w:rPr>
                <w:rFonts w:cs="Times New Roman" w:hAnsi="Times New Roman" w:eastAsia="Times New Roman" w:ascii="Times New Roman"/>
                <w:color w:val="070707"/>
                <w:w w:val="9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color w:val="1F1F1F"/>
                <w:w w:val="5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w w:val="77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22"/>
                <w:szCs w:val="22"/>
              </w:rPr>
            </w:r>
          </w:p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7"/>
              <w:ind w:left="161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Kemampuan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Mengingat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Suatu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Pengalaman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yang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7"/>
              <w:ind w:left="142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61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7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6"/>
              <w:ind w:left="161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Divisualisasikan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                                                                                   </w:t>
            </w:r>
            <w:r>
              <w:rPr>
                <w:rFonts w:cs="Times New Roman" w:hAnsi="Times New Roman" w:eastAsia="Times New Roman" w:ascii="Times New Roman"/>
                <w:color w:val="070707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6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76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4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Tabet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53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4.6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71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Kemampuan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Melihat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Objek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Walaupun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Posisinya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Berubah-ubah.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47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61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4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2"/>
              <w:ind w:left="5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Tabel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3"/>
              <w:ind w:left="53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84"/>
                <w:sz w:val="22"/>
                <w:szCs w:val="22"/>
              </w:rPr>
              <w:t>4.</w:t>
            </w:r>
            <w:r>
              <w:rPr>
                <w:rFonts w:cs="Times New Roman" w:hAnsi="Times New Roman" w:eastAsia="Times New Roman" w:ascii="Times New Roman"/>
                <w:color w:val="070707"/>
                <w:spacing w:val="-4"/>
                <w:w w:val="84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2"/>
              <w:ind w:left="166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Kebiasaan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Mencorat-coret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Kertas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2"/>
              <w:ind w:left="142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61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0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6"/>
              <w:ind w:left="54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Tabel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6"/>
              <w:ind w:left="58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4.8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6"/>
              <w:ind w:left="171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Ketertarikan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Mendengarkan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Materi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Menyerap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Informasi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6"/>
              <w:ind w:left="152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62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1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1"/>
              <w:ind w:left="161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daripada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Membaca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                                                                             </w:t>
            </w:r>
            <w:r>
              <w:rPr>
                <w:rFonts w:cs="Times New Roman" w:hAnsi="Times New Roman" w:eastAsia="Times New Roman" w:ascii="Times New Roman"/>
                <w:color w:val="070707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6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86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59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Tabet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5"/>
              <w:ind w:left="63"/>
            </w:pPr>
            <w:r>
              <w:rPr>
                <w:rFonts w:cs="Times New Roman" w:hAnsi="Times New Roman" w:eastAsia="Times New Roman" w:ascii="Times New Roman"/>
                <w:color w:val="070707"/>
                <w:w w:val="87"/>
                <w:sz w:val="22"/>
                <w:szCs w:val="22"/>
              </w:rPr>
              <w:t>4.</w:t>
            </w:r>
            <w:r>
              <w:rPr>
                <w:rFonts w:cs="Times New Roman" w:hAnsi="Times New Roman" w:eastAsia="Times New Roman" w:ascii="Times New Roman"/>
                <w:color w:val="070707"/>
                <w:spacing w:val="-2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8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Kemampuan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Berbicara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5"/>
              <w:ind w:left="147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63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84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2"/>
              <w:ind w:left="59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Tabet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3"/>
              <w:ind w:left="63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4.10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2"/>
              <w:ind w:left="166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Kemampuan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Bergaul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dengan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Mudah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2"/>
              <w:ind w:left="152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63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7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7"/>
              <w:ind w:left="69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Tabel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8"/>
              <w:ind w:left="63"/>
            </w:pPr>
            <w:r>
              <w:rPr>
                <w:rFonts w:cs="Times New Roman" w:hAnsi="Times New Roman" w:eastAsia="Times New Roman" w:ascii="Times New Roman"/>
                <w:color w:val="070707"/>
                <w:w w:val="94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color w:val="1F1F1F"/>
                <w:w w:val="44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w w:val="75"/>
                <w:sz w:val="22"/>
                <w:szCs w:val="22"/>
              </w:rPr>
              <w:t>11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22"/>
                <w:szCs w:val="22"/>
              </w:rPr>
            </w:r>
          </w:p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3"/>
              <w:ind w:left="17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Kebiasaan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9"/>
                <w:sz w:val="20"/>
                <w:szCs w:val="20"/>
              </w:rPr>
              <w:t>Bela</w:t>
            </w:r>
            <w:r>
              <w:rPr>
                <w:rFonts w:cs="Times New Roman" w:hAnsi="Times New Roman" w:eastAsia="Times New Roman" w:ascii="Times New Roman"/>
                <w:color w:val="070707"/>
                <w:spacing w:val="-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jar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Times New Roman" w:hAnsi="Times New Roman" w:eastAsia="Times New Roman" w:ascii="Times New Roman"/>
                <w:color w:val="070707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Times New Roman" w:hAnsi="Times New Roman" w:eastAsia="Times New Roman" w:ascii="Times New Roman"/>
                <w:color w:val="070707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pat</w:t>
            </w:r>
            <w:r>
              <w:rPr>
                <w:rFonts w:cs="Times New Roman" w:hAnsi="Times New Roman" w:eastAsia="Times New Roman" w:ascii="Times New Roman"/>
                <w:color w:val="070707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yang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Sepi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3"/>
              <w:ind w:left="157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64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82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4"/>
              <w:ind w:left="64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Tabel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45"/>
              <w:ind w:left="63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4.12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4"/>
              <w:ind w:left="171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Kemampuan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9"/>
                <w:sz w:val="20"/>
                <w:szCs w:val="20"/>
              </w:rPr>
              <w:t>Mengingat................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3"/>
                <w:sz w:val="20"/>
                <w:szCs w:val="20"/>
              </w:rPr>
              <w:t>......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87"/>
                <w:sz w:val="20"/>
                <w:szCs w:val="20"/>
              </w:rPr>
              <w:t>..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6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8"/>
                <w:sz w:val="20"/>
                <w:szCs w:val="20"/>
              </w:rPr>
              <w:t>..........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2"/>
                <w:sz w:val="20"/>
                <w:szCs w:val="20"/>
              </w:rPr>
              <w:t>.......</w:t>
            </w:r>
            <w:r>
              <w:rPr>
                <w:rFonts w:cs="Times New Roman" w:hAnsi="Times New Roman" w:eastAsia="Times New Roman" w:ascii="Times New Roman"/>
                <w:color w:val="2F2F2F"/>
                <w:spacing w:val="0"/>
                <w:w w:val="45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7"/>
                <w:sz w:val="20"/>
                <w:szCs w:val="20"/>
              </w:rPr>
              <w:t>........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82"/>
                <w:sz w:val="20"/>
                <w:szCs w:val="20"/>
              </w:rPr>
              <w:t>..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82"/>
                <w:sz w:val="20"/>
                <w:szCs w:val="20"/>
              </w:rPr>
              <w:t>..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45"/>
              <w:ind w:left="152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64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76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1"/>
              <w:ind w:left="69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Tabel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1"/>
              <w:ind w:left="68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4.13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6"/>
              <w:ind w:left="18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Keteraturan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Tempat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Tinggal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6"/>
              <w:ind w:left="157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65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9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9"/>
              <w:ind w:left="69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Tabet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0"/>
              <w:ind w:left="63"/>
            </w:pPr>
            <w:r>
              <w:rPr>
                <w:rFonts w:cs="Times New Roman" w:hAnsi="Times New Roman" w:eastAsia="Times New Roman" w:ascii="Times New Roman"/>
                <w:color w:val="070707"/>
                <w:w w:val="98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color w:val="1F1F1F"/>
                <w:w w:val="62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w w:val="89"/>
                <w:sz w:val="22"/>
                <w:szCs w:val="22"/>
              </w:rPr>
              <w:t>14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22"/>
                <w:szCs w:val="22"/>
              </w:rPr>
            </w:r>
          </w:p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9"/>
              <w:ind w:left="18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Kebiasaan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Mengingat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Suatu</w:t>
            </w:r>
            <w:r>
              <w:rPr>
                <w:rFonts w:cs="Times New Roman" w:hAnsi="Times New Roman" w:eastAsia="Times New Roman" w:ascii="Times New Roman"/>
                <w:color w:val="070707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Pengalaman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dengan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Perasaan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9"/>
              <w:ind w:left="161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65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4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4"/>
              <w:ind w:left="69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Tabet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45"/>
              <w:ind w:left="73"/>
            </w:pPr>
            <w:r>
              <w:rPr>
                <w:rFonts w:cs="Times New Roman" w:hAnsi="Times New Roman" w:eastAsia="Times New Roman" w:ascii="Times New Roman"/>
                <w:color w:val="070707"/>
                <w:w w:val="9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color w:val="1F1F1F"/>
                <w:w w:val="6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w w:val="79"/>
                <w:sz w:val="22"/>
                <w:szCs w:val="22"/>
              </w:rPr>
              <w:t>15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22"/>
                <w:szCs w:val="22"/>
              </w:rPr>
            </w:r>
          </w:p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4"/>
              <w:ind w:left="18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Kebiasaan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Menggunakan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Jari</w:t>
            </w:r>
            <w:r>
              <w:rPr>
                <w:rFonts w:cs="Times New Roman" w:hAnsi="Times New Roman" w:eastAsia="Times New Roman" w:ascii="Times New Roman"/>
                <w:color w:val="070707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Tangan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Menunjukkan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Apa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4"/>
              <w:ind w:left="161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66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4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4"/>
              <w:ind w:left="17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yang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Dibaca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                                                                                         </w:t>
            </w:r>
            <w:r>
              <w:rPr>
                <w:rFonts w:cs="Times New Roman" w:hAnsi="Times New Roman" w:eastAsia="Times New Roman" w:ascii="Times New Roman"/>
                <w:color w:val="070707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6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94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78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Tabel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5"/>
              <w:ind w:left="73"/>
            </w:pPr>
            <w:r>
              <w:rPr>
                <w:rFonts w:cs="Times New Roman" w:hAnsi="Times New Roman" w:eastAsia="Times New Roman" w:ascii="Times New Roman"/>
                <w:color w:val="070707"/>
                <w:w w:val="9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color w:val="2F2F2F"/>
                <w:w w:val="51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w w:val="81"/>
                <w:sz w:val="22"/>
                <w:szCs w:val="22"/>
              </w:rPr>
              <w:t>16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22"/>
                <w:szCs w:val="22"/>
              </w:rPr>
            </w:r>
          </w:p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9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Kebiasaan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Mernpraktikan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Sesuatu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Menyerap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lnformasi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82"/>
                <w:sz w:val="20"/>
                <w:szCs w:val="20"/>
              </w:rPr>
              <w:t>..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71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66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4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4"/>
              <w:ind w:left="74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Tabet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4"/>
              <w:ind w:left="77"/>
            </w:pPr>
            <w:r>
              <w:rPr>
                <w:rFonts w:cs="Times New Roman" w:hAnsi="Times New Roman" w:eastAsia="Times New Roman" w:ascii="Times New Roman"/>
                <w:color w:val="070707"/>
                <w:w w:val="96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color w:val="1F1F1F"/>
                <w:w w:val="6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w w:val="99"/>
                <w:sz w:val="20"/>
                <w:szCs w:val="20"/>
              </w:rPr>
              <w:t>17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20"/>
                <w:szCs w:val="20"/>
              </w:rPr>
            </w:r>
          </w:p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4"/>
              <w:ind w:left="19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Kesulitan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untuk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Duduk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Diam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Dalam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Waktu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yang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Relatif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Lama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45"/>
              <w:ind w:left="166" w:right="-23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67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76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3"/>
              <w:ind w:left="78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Tabet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3"/>
              <w:ind w:left="82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4.18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9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mampuan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Membuka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4"/>
                <w:sz w:val="20"/>
                <w:szCs w:val="20"/>
              </w:rPr>
              <w:t>Pelajaran.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82"/>
                <w:sz w:val="20"/>
                <w:szCs w:val="20"/>
              </w:rPr>
              <w:t>..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45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78"/>
                <w:sz w:val="20"/>
                <w:szCs w:val="20"/>
              </w:rPr>
              <w:t>..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2F2F2F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4"/>
                <w:sz w:val="20"/>
                <w:szCs w:val="20"/>
              </w:rPr>
              <w:t>....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1"/>
                <w:sz w:val="20"/>
                <w:szCs w:val="20"/>
              </w:rPr>
              <w:t>.......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45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78"/>
                <w:sz w:val="20"/>
                <w:szCs w:val="20"/>
              </w:rPr>
              <w:t>..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.......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6"/>
                <w:sz w:val="20"/>
                <w:szCs w:val="20"/>
              </w:rPr>
              <w:t>....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82"/>
                <w:sz w:val="20"/>
                <w:szCs w:val="20"/>
              </w:rPr>
              <w:t>..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71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69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7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7"/>
              <w:ind w:left="74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Tabet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48"/>
              <w:ind w:left="77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4.19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8"/>
              <w:ind w:left="18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Penguasaan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Meteri</w:t>
            </w:r>
            <w:r>
              <w:rPr>
                <w:rFonts w:cs="Times New Roman" w:hAnsi="Times New Roman" w:eastAsia="Times New Roman" w:ascii="Times New Roman"/>
                <w:color w:val="070707"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Pclajaran.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48"/>
              <w:ind w:left="171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69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90" w:hRule="exact"/>
        </w:trPr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4"/>
              <w:ind w:left="83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Tabet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4"/>
              <w:ind w:left="82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4.20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4"/>
              <w:ind w:left="19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Pendekatan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Strategi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6"/>
                <w:sz w:val="20"/>
                <w:szCs w:val="20"/>
              </w:rPr>
              <w:t>Pembelajaran..........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6"/>
                <w:sz w:val="20"/>
                <w:szCs w:val="20"/>
              </w:rPr>
              <w:t>....</w:t>
            </w:r>
            <w:r>
              <w:rPr>
                <w:rFonts w:cs="Times New Roman" w:hAnsi="Times New Roman" w:eastAsia="Times New Roman" w:ascii="Times New Roman"/>
                <w:color w:val="2F2F2F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78"/>
                <w:sz w:val="20"/>
                <w:szCs w:val="20"/>
              </w:rPr>
              <w:t>..</w:t>
            </w:r>
            <w:r>
              <w:rPr>
                <w:rFonts w:cs="Times New Roman" w:hAnsi="Times New Roman" w:eastAsia="Times New Roman" w:ascii="Times New Roman"/>
                <w:color w:val="2F2F2F"/>
                <w:spacing w:val="0"/>
                <w:w w:val="6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2"/>
                <w:sz w:val="20"/>
                <w:szCs w:val="20"/>
              </w:rPr>
              <w:t>...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3"/>
                <w:sz w:val="20"/>
                <w:szCs w:val="20"/>
              </w:rPr>
              <w:t>............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78"/>
                <w:sz w:val="20"/>
                <w:szCs w:val="20"/>
              </w:rPr>
              <w:t>..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99"/>
                <w:sz w:val="20"/>
                <w:szCs w:val="20"/>
              </w:rPr>
              <w:t>.........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4"/>
              <w:ind w:left="176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70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type w:val="continuous"/>
          <w:pgSz w:w="11920" w:h="16840"/>
          <w:pgMar w:top="1560" w:bottom="280" w:left="1680" w:right="1680"/>
        </w:sectPr>
      </w:pP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before="89"/>
        <w:ind w:right="816"/>
      </w:pPr>
      <w:r>
        <w:rPr>
          <w:rFonts w:cs="Times New Roman" w:hAnsi="Times New Roman" w:eastAsia="Times New Roman" w:ascii="Times New Roman"/>
          <w:color w:val="050505"/>
          <w:spacing w:val="0"/>
          <w:w w:val="87"/>
          <w:sz w:val="14"/>
          <w:szCs w:val="14"/>
        </w:rPr>
        <w:t>IX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ind w:right="735"/>
      </w:pP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Tabel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4.21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050505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3"/>
          <w:sz w:val="20"/>
          <w:szCs w:val="20"/>
        </w:rPr>
        <w:t>Pemanfaat</w:t>
      </w:r>
      <w:r>
        <w:rPr>
          <w:rFonts w:cs="Times New Roman" w:hAnsi="Times New Roman" w:eastAsia="Times New Roman" w:ascii="Times New Roman"/>
          <w:color w:val="171717"/>
          <w:spacing w:val="0"/>
          <w:w w:val="8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50505"/>
          <w:spacing w:val="0"/>
          <w:w w:val="7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50505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8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50505"/>
          <w:spacing w:val="0"/>
          <w:w w:val="82"/>
          <w:sz w:val="22"/>
          <w:szCs w:val="22"/>
        </w:rPr>
        <w:t>urnber</w:t>
      </w:r>
      <w:r>
        <w:rPr>
          <w:rFonts w:cs="Times New Roman" w:hAnsi="Times New Roman" w:eastAsia="Times New Roman" w:ascii="Times New Roman"/>
          <w:color w:val="050505"/>
          <w:spacing w:val="0"/>
          <w:w w:val="82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50505"/>
          <w:spacing w:val="5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Bcl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dan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Media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8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171717"/>
          <w:spacing w:val="0"/>
          <w:w w:val="9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2"/>
          <w:sz w:val="20"/>
          <w:szCs w:val="20"/>
        </w:rPr>
        <w:t>mbcl</w:t>
      </w:r>
      <w:r>
        <w:rPr>
          <w:rFonts w:cs="Times New Roman" w:hAnsi="Times New Roman" w:eastAsia="Times New Roman" w:ascii="Times New Roman"/>
          <w:color w:val="171717"/>
          <w:spacing w:val="0"/>
          <w:w w:val="9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50505"/>
          <w:spacing w:val="0"/>
          <w:w w:val="113"/>
          <w:sz w:val="20"/>
          <w:szCs w:val="20"/>
        </w:rPr>
        <w:t>jaran.</w:t>
      </w:r>
      <w:r>
        <w:rPr>
          <w:rFonts w:cs="Times New Roman" w:hAnsi="Times New Roman" w:eastAsia="Times New Roman" w:ascii="Times New Roman"/>
          <w:color w:val="171717"/>
          <w:spacing w:val="0"/>
          <w:w w:val="5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050505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4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50505"/>
          <w:spacing w:val="0"/>
          <w:w w:val="4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7"/>
          <w:w w:val="4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4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71717"/>
          <w:spacing w:val="0"/>
          <w:w w:val="4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71717"/>
          <w:spacing w:val="0"/>
          <w:w w:val="46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171717"/>
          <w:spacing w:val="9"/>
          <w:w w:val="4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4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F2F2F"/>
          <w:spacing w:val="0"/>
          <w:w w:val="4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F2F2F"/>
          <w:spacing w:val="3"/>
          <w:w w:val="4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4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50505"/>
          <w:spacing w:val="0"/>
          <w:w w:val="4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7"/>
          <w:w w:val="4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4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71717"/>
          <w:spacing w:val="0"/>
          <w:w w:val="4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7"/>
          <w:w w:val="4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4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71717"/>
          <w:spacing w:val="0"/>
          <w:w w:val="4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7"/>
          <w:w w:val="4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4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F2F2F"/>
          <w:spacing w:val="0"/>
          <w:w w:val="46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color w:val="2F2F2F"/>
          <w:spacing w:val="13"/>
          <w:w w:val="4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78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171717"/>
          <w:spacing w:val="0"/>
          <w:w w:val="87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ind w:right="746"/>
      </w:pP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Tabel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4.22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050505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3"/>
          <w:sz w:val="20"/>
          <w:szCs w:val="20"/>
        </w:rPr>
        <w:t>Pernbelajar</w:t>
      </w:r>
      <w:r>
        <w:rPr>
          <w:rFonts w:cs="Times New Roman" w:hAnsi="Times New Roman" w:eastAsia="Times New Roman" w:ascii="Times New Roman"/>
          <w:color w:val="171717"/>
          <w:spacing w:val="0"/>
          <w:w w:val="8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50505"/>
          <w:spacing w:val="0"/>
          <w:w w:val="8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50505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yang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Mcmicu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dan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rnelih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ran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50505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Kct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rlibatan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050505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82"/>
          <w:sz w:val="20"/>
          <w:szCs w:val="20"/>
        </w:rPr>
        <w:t>71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632"/>
      </w:pP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Siswa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50505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45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74"/>
      </w:pP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Tabel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4.23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050505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Penilaian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Prose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71717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9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71717"/>
          <w:spacing w:val="0"/>
          <w:w w:val="9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50505"/>
          <w:spacing w:val="0"/>
          <w:w w:val="9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50505"/>
          <w:spacing w:val="0"/>
          <w:w w:val="9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50505"/>
          <w:spacing w:val="1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Hasil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4"/>
          <w:sz w:val="20"/>
          <w:szCs w:val="20"/>
        </w:rPr>
        <w:t>Belajar.</w:t>
      </w:r>
      <w:r>
        <w:rPr>
          <w:rFonts w:cs="Times New Roman" w:hAnsi="Times New Roman" w:eastAsia="Times New Roman" w:ascii="Times New Roman"/>
          <w:color w:val="171717"/>
          <w:spacing w:val="0"/>
          <w:w w:val="78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050505"/>
          <w:spacing w:val="0"/>
          <w:w w:val="94"/>
          <w:sz w:val="20"/>
          <w:szCs w:val="20"/>
        </w:rPr>
        <w:t>....</w:t>
      </w:r>
      <w:r>
        <w:rPr>
          <w:rFonts w:cs="Times New Roman" w:hAnsi="Times New Roman" w:eastAsia="Times New Roman" w:ascii="Times New Roman"/>
          <w:color w:val="171717"/>
          <w:spacing w:val="0"/>
          <w:w w:val="45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50505"/>
          <w:spacing w:val="0"/>
          <w:w w:val="96"/>
          <w:sz w:val="20"/>
          <w:szCs w:val="20"/>
        </w:rPr>
        <w:t>....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50505"/>
          <w:spacing w:val="0"/>
          <w:w w:val="89"/>
          <w:sz w:val="20"/>
          <w:szCs w:val="20"/>
        </w:rPr>
        <w:t>...</w:t>
      </w:r>
      <w:r>
        <w:rPr>
          <w:rFonts w:cs="Times New Roman" w:hAnsi="Times New Roman" w:eastAsia="Times New Roman" w:ascii="Times New Roman"/>
          <w:color w:val="171717"/>
          <w:spacing w:val="0"/>
          <w:w w:val="5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71717"/>
          <w:spacing w:val="0"/>
          <w:w w:val="8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050505"/>
          <w:spacing w:val="0"/>
          <w:w w:val="5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71717"/>
          <w:spacing w:val="0"/>
          <w:w w:val="5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50505"/>
          <w:spacing w:val="0"/>
          <w:w w:val="94"/>
          <w:sz w:val="20"/>
          <w:szCs w:val="20"/>
        </w:rPr>
        <w:t>....</w:t>
      </w:r>
      <w:r>
        <w:rPr>
          <w:rFonts w:cs="Times New Roman" w:hAnsi="Times New Roman" w:eastAsia="Times New Roman" w:ascii="Times New Roman"/>
          <w:color w:val="171717"/>
          <w:spacing w:val="0"/>
          <w:w w:val="5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50505"/>
          <w:spacing w:val="0"/>
          <w:w w:val="97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color w:val="171717"/>
          <w:spacing w:val="0"/>
          <w:w w:val="5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50505"/>
          <w:spacing w:val="0"/>
          <w:w w:val="5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71717"/>
          <w:spacing w:val="0"/>
          <w:w w:val="87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050505"/>
          <w:spacing w:val="0"/>
          <w:w w:val="5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71717"/>
          <w:spacing w:val="0"/>
          <w:w w:val="5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50505"/>
          <w:spacing w:val="0"/>
          <w:w w:val="45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71717"/>
          <w:spacing w:val="0"/>
          <w:w w:val="5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50505"/>
          <w:spacing w:val="0"/>
          <w:w w:val="5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71717"/>
          <w:spacing w:val="0"/>
          <w:w w:val="5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50505"/>
          <w:spacing w:val="0"/>
          <w:w w:val="8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171717"/>
          <w:spacing w:val="0"/>
          <w:w w:val="6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50505"/>
          <w:spacing w:val="0"/>
          <w:w w:val="5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71717"/>
          <w:spacing w:val="0"/>
          <w:w w:val="5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color w:val="171717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72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spacing w:lineRule="exact" w:line="160"/>
        <w:ind w:right="714"/>
        <w:sectPr>
          <w:pgMar w:footer="0" w:header="0" w:top="460" w:bottom="280" w:left="1680" w:right="1680"/>
          <w:footerReference w:type="default" r:id="rId23"/>
          <w:pgSz w:w="11920" w:h="16840"/>
        </w:sectPr>
      </w:pPr>
      <w:r>
        <w:rPr>
          <w:rFonts w:cs="Times New Roman" w:hAnsi="Times New Roman" w:eastAsia="Times New Roman" w:ascii="Times New Roman"/>
          <w:color w:val="050505"/>
          <w:spacing w:val="0"/>
          <w:w w:val="48"/>
          <w:position w:val="-6"/>
          <w:sz w:val="22"/>
          <w:szCs w:val="22"/>
        </w:rPr>
        <w:t>..,,..,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374" w:right="-50"/>
      </w:pP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Tabel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4.24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374" w:right="-45"/>
      </w:pP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Tabel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4.25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200"/>
        <w:ind w:left="5"/>
      </w:pPr>
      <w:r>
        <w:br w:type="column"/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Pcngu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50505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9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171717"/>
          <w:spacing w:val="0"/>
          <w:w w:val="9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50505"/>
          <w:spacing w:val="0"/>
          <w:w w:val="95"/>
          <w:sz w:val="20"/>
          <w:szCs w:val="20"/>
        </w:rPr>
        <w:t>has</w:t>
      </w:r>
      <w:r>
        <w:rPr>
          <w:rFonts w:cs="Times New Roman" w:hAnsi="Times New Roman" w:eastAsia="Times New Roman" w:ascii="Times New Roman"/>
          <w:color w:val="171717"/>
          <w:spacing w:val="0"/>
          <w:w w:val="9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95"/>
          <w:sz w:val="20"/>
          <w:szCs w:val="20"/>
        </w:rPr>
        <w:t>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171717"/>
          <w:spacing w:val="26"/>
          <w:w w:val="9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55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50505"/>
          <w:spacing w:val="0"/>
          <w:w w:val="55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color w:val="050505"/>
          <w:spacing w:val="15"/>
          <w:w w:val="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050505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50505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171717"/>
          <w:spacing w:val="0"/>
          <w:w w:val="109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sectPr>
          <w:type w:val="continuous"/>
          <w:pgSz w:w="11920" w:h="16840"/>
          <w:pgMar w:top="1560" w:bottom="280" w:left="1680" w:right="1680"/>
          <w:cols w:num="2" w:equalWidth="off">
            <w:col w:w="1306" w:space="331"/>
            <w:col w:w="6923"/>
          </w:cols>
        </w:sectPr>
      </w:pPr>
      <w:r>
        <w:rPr>
          <w:rFonts w:cs="Times New Roman" w:hAnsi="Times New Roman" w:eastAsia="Times New Roman" w:ascii="Times New Roman"/>
          <w:color w:val="050505"/>
          <w:spacing w:val="0"/>
          <w:w w:val="100"/>
          <w:position w:val="-1"/>
          <w:sz w:val="20"/>
          <w:szCs w:val="20"/>
        </w:rPr>
        <w:t>Kemampuan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50505"/>
          <w:spacing w:val="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position w:val="-1"/>
          <w:sz w:val="20"/>
          <w:szCs w:val="20"/>
        </w:rPr>
        <w:t>Menutup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4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position w:val="-1"/>
          <w:sz w:val="20"/>
          <w:szCs w:val="20"/>
        </w:rPr>
        <w:t>Pelajaran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position w:val="-1"/>
          <w:sz w:val="20"/>
          <w:szCs w:val="20"/>
        </w:rPr>
        <w:t>                                                        </w:t>
      </w:r>
      <w:r>
        <w:rPr>
          <w:rFonts w:cs="Times New Roman" w:hAnsi="Times New Roman" w:eastAsia="Times New Roman" w:ascii="Times New Roman"/>
          <w:color w:val="050505"/>
          <w:spacing w:val="2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64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71717"/>
          <w:spacing w:val="0"/>
          <w:w w:val="64"/>
          <w:position w:val="-1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color w:val="171717"/>
          <w:spacing w:val="19"/>
          <w:w w:val="64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050505"/>
          <w:spacing w:val="0"/>
          <w:w w:val="83"/>
          <w:position w:val="-1"/>
          <w:sz w:val="22"/>
          <w:szCs w:val="22"/>
        </w:rPr>
        <w:t>73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74"/>
      </w:pP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Tabel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4.26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050505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99"/>
          <w:sz w:val="20"/>
          <w:szCs w:val="20"/>
        </w:rPr>
        <w:t>Nil</w:t>
      </w:r>
      <w:r>
        <w:rPr>
          <w:rFonts w:cs="Times New Roman" w:hAnsi="Times New Roman" w:eastAsia="Times New Roman" w:ascii="Times New Roman"/>
          <w:color w:val="171717"/>
          <w:spacing w:val="0"/>
          <w:w w:val="9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50505"/>
          <w:spacing w:val="0"/>
          <w:w w:val="5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color w:val="050505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Mata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color w:val="050505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pelajaran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color w:val="050505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7"/>
          <w:sz w:val="20"/>
          <w:szCs w:val="20"/>
        </w:rPr>
        <w:t>Akuntan</w:t>
      </w:r>
      <w:r>
        <w:rPr>
          <w:rFonts w:cs="Times New Roman" w:hAnsi="Times New Roman" w:eastAsia="Times New Roman" w:ascii="Times New Roman"/>
          <w:color w:val="171717"/>
          <w:spacing w:val="0"/>
          <w:w w:val="9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50505"/>
          <w:spacing w:val="0"/>
          <w:w w:val="4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color w:val="050505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Berdasarkan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color w:val="050505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nilai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50505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74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3"/>
        <w:ind w:left="1637"/>
      </w:pPr>
      <w:r>
        <w:rPr>
          <w:rFonts w:cs="Arial" w:hAnsi="Arial" w:eastAsia="Arial" w:ascii="Arial"/>
          <w:color w:val="050505"/>
          <w:spacing w:val="0"/>
          <w:w w:val="100"/>
          <w:sz w:val="20"/>
          <w:szCs w:val="20"/>
        </w:rPr>
        <w:t>UAS</w:t>
      </w:r>
      <w:r>
        <w:rPr>
          <w:rFonts w:cs="Arial" w:hAnsi="Arial" w:eastAsia="Arial" w:ascii="Arial"/>
          <w:color w:val="050505"/>
          <w:spacing w:val="0"/>
          <w:w w:val="100"/>
          <w:sz w:val="20"/>
          <w:szCs w:val="20"/>
        </w:rPr>
        <w:t>                                                                                              </w:t>
      </w:r>
      <w:r>
        <w:rPr>
          <w:rFonts w:cs="Arial" w:hAnsi="Arial" w:eastAsia="Arial" w:ascii="Arial"/>
          <w:color w:val="050505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50505"/>
          <w:spacing w:val="0"/>
          <w:w w:val="5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5"/>
        <w:ind w:left="370"/>
        <w:sectPr>
          <w:type w:val="continuous"/>
          <w:pgSz w:w="11920" w:h="16840"/>
          <w:pgMar w:top="1560" w:bottom="280" w:left="1680" w:right="1680"/>
        </w:sectPr>
      </w:pP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Tabet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4.27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050505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Korelasi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5"/>
          <w:sz w:val="20"/>
          <w:szCs w:val="20"/>
        </w:rPr>
        <w:t>Ganda</w:t>
      </w:r>
      <w:r>
        <w:rPr>
          <w:rFonts w:cs="Times New Roman" w:hAnsi="Times New Roman" w:eastAsia="Times New Roman" w:ascii="Times New Roman"/>
          <w:color w:val="171717"/>
          <w:spacing w:val="0"/>
          <w:w w:val="5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50505"/>
          <w:spacing w:val="0"/>
          <w:w w:val="96"/>
          <w:sz w:val="20"/>
          <w:szCs w:val="20"/>
        </w:rPr>
        <w:t>....</w:t>
      </w:r>
      <w:r>
        <w:rPr>
          <w:rFonts w:cs="Times New Roman" w:hAnsi="Times New Roman" w:eastAsia="Times New Roman" w:ascii="Times New Roman"/>
          <w:color w:val="171717"/>
          <w:spacing w:val="0"/>
          <w:w w:val="5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50505"/>
          <w:spacing w:val="0"/>
          <w:w w:val="87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171717"/>
          <w:spacing w:val="0"/>
          <w:w w:val="45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50505"/>
          <w:spacing w:val="0"/>
          <w:w w:val="96"/>
          <w:sz w:val="20"/>
          <w:szCs w:val="20"/>
        </w:rPr>
        <w:t>....</w:t>
      </w:r>
      <w:r>
        <w:rPr>
          <w:rFonts w:cs="Times New Roman" w:hAnsi="Times New Roman" w:eastAsia="Times New Roman" w:ascii="Times New Roman"/>
          <w:color w:val="171717"/>
          <w:spacing w:val="0"/>
          <w:w w:val="5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50505"/>
          <w:spacing w:val="0"/>
          <w:w w:val="99"/>
          <w:sz w:val="20"/>
          <w:szCs w:val="20"/>
        </w:rPr>
        <w:t>.......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color w:val="050505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100"/>
          <w:sz w:val="20"/>
          <w:szCs w:val="20"/>
        </w:rPr>
        <w:t>77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"/>
        <w:sectPr>
          <w:pgMar w:footer="0" w:header="0" w:top="-20" w:bottom="0" w:left="0" w:right="0"/>
          <w:footerReference w:type="default" r:id="rId24"/>
          <w:pgSz w:w="11920" w:h="16840"/>
        </w:sectPr>
      </w:pPr>
      <w:r>
        <w:pict>
          <v:shape type="#_x0000_t75" style="width:595.2pt;height:841.68pt">
            <v:imagedata o:title="" r:id="rId2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80" w:lineRule="exact" w:line="220"/>
        <w:ind w:left="2912" w:right="3591"/>
      </w:pP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position w:val="-1"/>
          <w:sz w:val="20"/>
          <w:szCs w:val="20"/>
        </w:rPr>
        <w:t>DAFT</w:t>
      </w:r>
      <w:r>
        <w:rPr>
          <w:rFonts w:cs="Times New Roman" w:hAnsi="Times New Roman" w:eastAsia="Times New Roman" w:ascii="Times New Roman"/>
          <w:b/>
          <w:color w:val="070707"/>
          <w:spacing w:val="1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position w:val="-1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10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b/>
          <w:color w:val="070707"/>
          <w:spacing w:val="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70707"/>
          <w:spacing w:val="0"/>
          <w:w w:val="99"/>
          <w:position w:val="-1"/>
          <w:sz w:val="20"/>
          <w:szCs w:val="20"/>
        </w:rPr>
        <w:t>GAMBAR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2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1" w:hRule="exact"/>
        </w:trPr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Garnbar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05"/>
            </w:pPr>
            <w:r>
              <w:rPr>
                <w:rFonts w:cs="Times New Roman" w:hAnsi="Times New Roman" w:eastAsia="Times New Roman" w:ascii="Times New Roman"/>
                <w:color w:val="070707"/>
                <w:w w:val="4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232323"/>
                <w:w w:val="51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w w:val="4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20"/>
                <w:szCs w:val="20"/>
              </w:rPr>
            </w:r>
          </w:p>
        </w:tc>
        <w:tc>
          <w:tcPr>
            <w:tcW w:w="3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4"/>
              <w:ind w:left="18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Paradigma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Penelitian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4"/>
              <w:ind w:left="34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70"/>
                <w:sz w:val="20"/>
                <w:szCs w:val="20"/>
              </w:rPr>
              <w:t>11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6" w:hRule="exact"/>
        </w:trPr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7"/>
              <w:ind w:left="4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Gambar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7"/>
              <w:ind w:left="72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2.1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3"/>
              <w:ind w:left="161"/>
            </w:pPr>
            <w:r>
              <w:rPr>
                <w:rFonts w:cs="Times New Roman" w:hAnsi="Times New Roman" w:eastAsia="Times New Roman" w:ascii="Times New Roman"/>
                <w:i/>
                <w:color w:val="070707"/>
                <w:spacing w:val="0"/>
                <w:w w:val="100"/>
                <w:sz w:val="22"/>
                <w:szCs w:val="22"/>
              </w:rPr>
              <w:t>Styles</w:t>
            </w:r>
            <w:r>
              <w:rPr>
                <w:rFonts w:cs="Times New Roman" w:hAnsi="Times New Roman" w:eastAsia="Times New Roman" w:ascii="Times New Roman"/>
                <w:i/>
                <w:color w:val="070707"/>
                <w:spacing w:val="4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color w:val="070707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Times New Roman" w:hAnsi="Times New Roman" w:eastAsia="Times New Roman" w:ascii="Times New Roman"/>
                <w:i/>
                <w:color w:val="070707"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color w:val="070707"/>
                <w:spacing w:val="0"/>
                <w:w w:val="100"/>
                <w:sz w:val="22"/>
                <w:szCs w:val="22"/>
              </w:rPr>
              <w:t>Learning</w:t>
            </w:r>
            <w:r>
              <w:rPr>
                <w:rFonts w:cs="Times New Roman" w:hAnsi="Times New Roman" w:eastAsia="Times New Roman" w:ascii="Times New Roman"/>
                <w:i/>
                <w:color w:val="070707"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color w:val="070707"/>
                <w:spacing w:val="0"/>
                <w:w w:val="100"/>
                <w:sz w:val="22"/>
                <w:szCs w:val="22"/>
              </w:rPr>
              <w:t>Inventory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3"/>
              <w:ind w:left="307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04" w:hRule="exact"/>
        </w:trPr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6"/>
              <w:ind w:left="4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89"/>
                <w:sz w:val="22"/>
                <w:szCs w:val="22"/>
              </w:rPr>
              <w:t>Garnbar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72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4.1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80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Hasil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ldentifikasi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color w:val="070707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cs="Times New Roman" w:hAnsi="Times New Roman" w:eastAsia="Times New Roman" w:ascii="Times New Roman"/>
                <w:color w:val="232323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Belajar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5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Secora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57"/>
            </w:pPr>
            <w:r>
              <w:rPr>
                <w:rFonts w:cs="Times New Roman" w:hAnsi="Times New Roman" w:eastAsia="Times New Roman" w:ascii="Times New Roman"/>
                <w:color w:val="070707"/>
                <w:w w:val="107"/>
                <w:sz w:val="20"/>
                <w:szCs w:val="20"/>
              </w:rPr>
              <w:t>Kescluruhan..</w:t>
            </w:r>
            <w:r>
              <w:rPr>
                <w:rFonts w:cs="Times New Roman" w:hAnsi="Times New Roman" w:eastAsia="Times New Roman" w:ascii="Times New Roman"/>
                <w:color w:val="232323"/>
                <w:w w:val="45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w w:val="45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232323"/>
                <w:w w:val="104"/>
                <w:sz w:val="20"/>
                <w:szCs w:val="20"/>
              </w:rPr>
              <w:t>.......</w:t>
            </w:r>
            <w:r>
              <w:rPr>
                <w:rFonts w:cs="Times New Roman" w:hAnsi="Times New Roman" w:eastAsia="Times New Roman" w:ascii="Times New Roman"/>
                <w:color w:val="070707"/>
                <w:w w:val="95"/>
                <w:sz w:val="20"/>
                <w:szCs w:val="20"/>
              </w:rPr>
              <w:t>....</w:t>
            </w:r>
            <w:r>
              <w:rPr>
                <w:rFonts w:cs="Times New Roman" w:hAnsi="Times New Roman" w:eastAsia="Times New Roman" w:ascii="Times New Roman"/>
                <w:color w:val="232323"/>
                <w:w w:val="45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70707"/>
                <w:w w:val="45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232323"/>
                <w:w w:val="5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11"/>
            </w:pPr>
            <w:r>
              <w:rPr>
                <w:rFonts w:cs="Times New Roman" w:hAnsi="Times New Roman" w:eastAsia="Times New Roman" w:ascii="Times New Roman"/>
                <w:color w:val="070707"/>
                <w:spacing w:val="0"/>
                <w:w w:val="100"/>
                <w:sz w:val="20"/>
                <w:szCs w:val="20"/>
              </w:rPr>
              <w:t>59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footer="2970" w:header="0" w:top="1360" w:bottom="280" w:left="1680" w:right="1680"/>
          <w:footerReference w:type="default" r:id="rId26"/>
          <w:pgSz w:w="11920" w:h="16840"/>
        </w:sectPr>
      </w:pP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4"/>
        <w:ind w:left="293" w:right="-50"/>
      </w:pPr>
      <w:r>
        <w:rPr>
          <w:rFonts w:cs="Times New Roman" w:hAnsi="Times New Roman" w:eastAsia="Times New Roman" w:ascii="Times New Roman"/>
          <w:color w:val="070707"/>
          <w:spacing w:val="0"/>
          <w:w w:val="109"/>
          <w:sz w:val="20"/>
          <w:szCs w:val="20"/>
        </w:rPr>
        <w:t>Gambar4.2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5"/>
        <w:sectPr>
          <w:type w:val="continuous"/>
          <w:pgSz w:w="11920" w:h="16840"/>
          <w:pgMar w:top="1560" w:bottom="280" w:left="1680" w:right="1680"/>
          <w:cols w:num="2" w:equalWidth="off">
            <w:col w:w="1276" w:space="404"/>
            <w:col w:w="688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Hasil</w:t>
      </w:r>
      <w:r>
        <w:rPr>
          <w:rFonts w:cs="Times New Roman" w:hAnsi="Times New Roman" w:eastAsia="Times New Roman" w:ascii="Times New Roman"/>
          <w:color w:val="070707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Identifikasi</w:t>
      </w:r>
      <w:r>
        <w:rPr>
          <w:rFonts w:cs="Times New Roman" w:hAnsi="Times New Roman" w:eastAsia="Times New Roman" w:ascii="Times New Roman"/>
          <w:color w:val="07070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Gaya</w:t>
      </w:r>
      <w:r>
        <w:rPr>
          <w:rFonts w:cs="Times New Roman" w:hAnsi="Times New Roman" w:eastAsia="Times New Roman" w:ascii="Times New Roman"/>
          <w:color w:val="070707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Belajar</w:t>
      </w:r>
      <w:r>
        <w:rPr>
          <w:rFonts w:cs="Times New Roman" w:hAnsi="Times New Roman" w:eastAsia="Times New Roman" w:ascii="Times New Roman"/>
          <w:color w:val="070707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Berdasarkan</w:t>
      </w:r>
      <w:r>
        <w:rPr>
          <w:rFonts w:cs="Times New Roman" w:hAnsi="Times New Roman" w:eastAsia="Times New Roman" w:ascii="Times New Roman"/>
          <w:color w:val="070707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Jenis</w:t>
      </w:r>
      <w:r>
        <w:rPr>
          <w:rFonts w:cs="Times New Roman" w:hAnsi="Times New Roman" w:eastAsia="Times New Roman" w:ascii="Times New Roman"/>
          <w:color w:val="070707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Kelamin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           </w:t>
      </w:r>
      <w:r>
        <w:rPr>
          <w:rFonts w:cs="Times New Roman" w:hAnsi="Times New Roman" w:eastAsia="Times New Roman" w:ascii="Times New Roman"/>
          <w:color w:val="070707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2"/>
          <w:szCs w:val="22"/>
        </w:rPr>
        <w:t>60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"/>
        <w:sectPr>
          <w:pgMar w:footer="0" w:header="0" w:top="-20" w:bottom="0" w:left="0" w:right="0"/>
          <w:footerReference w:type="default" r:id="rId27"/>
          <w:pgSz w:w="11920" w:h="16840"/>
        </w:sectPr>
      </w:pPr>
      <w:r>
        <w:pict>
          <v:shape type="#_x0000_t75" style="width:595.2pt;height:841.68pt">
            <v:imagedata o:title="" r:id="rId2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63"/>
        <w:ind w:left="3234" w:right="3778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DAFTAR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99"/>
          <w:sz w:val="22"/>
          <w:szCs w:val="22"/>
        </w:rPr>
        <w:t>LAMPIRAN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2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LAMPIRAN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6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40404"/>
          <w:spacing w:val="0"/>
          <w:w w:val="67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40404"/>
          <w:spacing w:val="24"/>
          <w:w w:val="6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Struktur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Organisasi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Sckolah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68" w:right="546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LAMPIRAN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Uji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Coba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Instrumen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Penelitian,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Uji</w:t>
      </w:r>
      <w:r>
        <w:rPr>
          <w:rFonts w:cs="Times New Roman" w:hAnsi="Times New Roman" w:eastAsia="Times New Roman" w:ascii="Times New Roman"/>
          <w:color w:val="040404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Validitas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Reliabilitas,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40404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99"/>
          <w:sz w:val="22"/>
          <w:szCs w:val="22"/>
        </w:rPr>
        <w:t>lnstrumen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739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Penelitian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7" w:right="451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LAMPIRAN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040404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40404"/>
          <w:spacing w:val="0"/>
          <w:w w:val="81"/>
          <w:sz w:val="22"/>
          <w:szCs w:val="22"/>
        </w:rPr>
        <w:t>3</w:t>
      </w:r>
      <w:r>
        <w:rPr>
          <w:rFonts w:cs="Arial" w:hAnsi="Arial" w:eastAsia="Arial" w:ascii="Arial"/>
          <w:color w:val="040404"/>
          <w:spacing w:val="0"/>
          <w:w w:val="81"/>
          <w:sz w:val="22"/>
          <w:szCs w:val="22"/>
        </w:rPr>
        <w:t>  </w:t>
      </w:r>
      <w:r>
        <w:rPr>
          <w:rFonts w:cs="Arial" w:hAnsi="Arial" w:eastAsia="Arial" w:ascii="Arial"/>
          <w:color w:val="040404"/>
          <w:spacing w:val="6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Ordinal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Variabel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40404"/>
          <w:spacing w:val="0"/>
          <w:w w:val="11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040404"/>
          <w:spacing w:val="0"/>
          <w:w w:val="4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40404"/>
          <w:spacing w:val="0"/>
          <w:w w:val="78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color w:val="040404"/>
          <w:spacing w:val="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color w:val="040404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Interval</w:t>
      </w:r>
      <w:r>
        <w:rPr>
          <w:rFonts w:cs="Times New Roman" w:hAnsi="Times New Roman" w:eastAsia="Times New Roman" w:ascii="Times New Roman"/>
          <w:color w:val="040404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Variabel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40404"/>
          <w:spacing w:val="0"/>
          <w:w w:val="113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040404"/>
          <w:spacing w:val="0"/>
          <w:w w:val="4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40404"/>
          <w:spacing w:val="0"/>
          <w:w w:val="78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color w:val="040404"/>
          <w:spacing w:val="-1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99"/>
          <w:sz w:val="24"/>
          <w:szCs w:val="24"/>
        </w:rPr>
        <w:t>Ordinal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739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Variabel</w:t>
      </w:r>
      <w:r>
        <w:rPr>
          <w:rFonts w:cs="Times New Roman" w:hAnsi="Times New Roman" w:eastAsia="Times New Roman" w:ascii="Times New Roman"/>
          <w:color w:val="040404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85"/>
          <w:sz w:val="24"/>
          <w:szCs w:val="24"/>
        </w:rPr>
        <w:t>X2,</w:t>
      </w:r>
      <w:r>
        <w:rPr>
          <w:rFonts w:cs="Times New Roman" w:hAnsi="Times New Roman" w:eastAsia="Times New Roman" w:ascii="Times New Roman"/>
          <w:color w:val="040404"/>
          <w:spacing w:val="29"/>
          <w:w w:val="8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color w:val="040404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Interval</w:t>
      </w:r>
      <w:r>
        <w:rPr>
          <w:rFonts w:cs="Times New Roman" w:hAnsi="Times New Roman" w:eastAsia="Times New Roman" w:ascii="Times New Roman"/>
          <w:color w:val="040404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91"/>
          <w:sz w:val="24"/>
          <w:szCs w:val="24"/>
        </w:rPr>
        <w:t>Variabel</w:t>
      </w:r>
      <w:r>
        <w:rPr>
          <w:rFonts w:cs="Times New Roman" w:hAnsi="Times New Roman" w:eastAsia="Times New Roman" w:ascii="Times New Roman"/>
          <w:color w:val="040404"/>
          <w:spacing w:val="0"/>
          <w:w w:val="9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1"/>
          <w:w w:val="9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91"/>
          <w:sz w:val="24"/>
          <w:szCs w:val="24"/>
        </w:rPr>
        <w:t>X2,</w:t>
      </w:r>
      <w:r>
        <w:rPr>
          <w:rFonts w:cs="Times New Roman" w:hAnsi="Times New Roman" w:eastAsia="Times New Roman" w:ascii="Times New Roman"/>
          <w:color w:val="040404"/>
          <w:spacing w:val="-5"/>
          <w:w w:val="9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color w:val="040404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Variabel</w:t>
      </w:r>
      <w:r>
        <w:rPr>
          <w:rFonts w:cs="Times New Roman" w:hAnsi="Times New Roman" w:eastAsia="Times New Roman" w:ascii="Times New Roman"/>
          <w:color w:val="040404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95"/>
          <w:sz w:val="24"/>
          <w:szCs w:val="24"/>
        </w:rPr>
        <w:t>X</w:t>
      </w:r>
      <w:r>
        <w:rPr>
          <w:rFonts w:cs="Arial" w:hAnsi="Arial" w:eastAsia="Arial" w:ascii="Arial"/>
          <w:color w:val="040404"/>
          <w:spacing w:val="0"/>
          <w:w w:val="37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40404"/>
          <w:spacing w:val="0"/>
          <w:w w:val="84"/>
          <w:sz w:val="24"/>
          <w:szCs w:val="24"/>
        </w:rPr>
        <w:t>,X2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color w:val="040404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40404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2" w:right="481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LAMPIRAN</w:t>
      </w:r>
      <w:r>
        <w:rPr>
          <w:rFonts w:cs="Times New Roman" w:hAnsi="Times New Roman" w:eastAsia="Times New Roman" w:ascii="Times New Roman"/>
          <w:color w:val="040404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040404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color w:val="040404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Normalitas</w:t>
      </w:r>
      <w:r>
        <w:rPr>
          <w:rFonts w:cs="Times New Roman" w:hAnsi="Times New Roman" w:eastAsia="Times New Roman" w:ascii="Times New Roman"/>
          <w:color w:val="040404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Variabel</w:t>
      </w:r>
      <w:r>
        <w:rPr>
          <w:rFonts w:cs="Times New Roman" w:hAnsi="Times New Roman" w:eastAsia="Times New Roman" w:ascii="Times New Roman"/>
          <w:color w:val="040404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XI,</w:t>
      </w:r>
      <w:r>
        <w:rPr>
          <w:rFonts w:cs="Times New Roman" w:hAnsi="Times New Roman" w:eastAsia="Times New Roman" w:ascii="Times New Roman"/>
          <w:color w:val="040404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40404"/>
          <w:spacing w:val="0"/>
          <w:w w:val="75"/>
          <w:sz w:val="22"/>
          <w:szCs w:val="22"/>
        </w:rPr>
        <w:t>:Y.2,</w:t>
      </w:r>
      <w:r>
        <w:rPr>
          <w:rFonts w:cs="Arial" w:hAnsi="Arial" w:eastAsia="Arial" w:ascii="Arial"/>
          <w:color w:val="040404"/>
          <w:spacing w:val="38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040404"/>
          <w:spacing w:val="0"/>
          <w:w w:val="75"/>
          <w:sz w:val="22"/>
          <w:szCs w:val="22"/>
        </w:rPr>
        <w:t>clan</w:t>
      </w:r>
      <w:r>
        <w:rPr>
          <w:rFonts w:cs="Arial" w:hAnsi="Arial" w:eastAsia="Arial" w:ascii="Arial"/>
          <w:color w:val="040404"/>
          <w:spacing w:val="0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040404"/>
          <w:spacing w:val="25"/>
          <w:w w:val="7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40404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Serta</w:t>
      </w:r>
      <w:r>
        <w:rPr>
          <w:rFonts w:cs="Times New Roman" w:hAnsi="Times New Roman" w:eastAsia="Times New Roman" w:ascii="Times New Roman"/>
          <w:color w:val="040404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color w:val="040404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Homogenitas</w:t>
      </w:r>
      <w:r>
        <w:rPr>
          <w:rFonts w:cs="Times New Roman" w:hAnsi="Times New Roman" w:eastAsia="Times New Roman" w:ascii="Times New Roman"/>
          <w:color w:val="040404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99"/>
          <w:sz w:val="24"/>
          <w:szCs w:val="24"/>
        </w:rPr>
        <w:t>Vanabel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39"/>
      </w:pPr>
      <w:r>
        <w:rPr>
          <w:rFonts w:cs="Times New Roman" w:hAnsi="Times New Roman" w:eastAsia="Times New Roman" w:ascii="Times New Roman"/>
          <w:color w:val="040404"/>
          <w:spacing w:val="0"/>
          <w:w w:val="109"/>
          <w:sz w:val="24"/>
          <w:szCs w:val="24"/>
        </w:rPr>
        <w:t>Xl,X2dan</w:t>
      </w:r>
      <w:r>
        <w:rPr>
          <w:rFonts w:cs="Times New Roman" w:hAnsi="Times New Roman" w:eastAsia="Times New Roman" w:ascii="Times New Roman"/>
          <w:color w:val="040404"/>
          <w:spacing w:val="3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7" w:right="455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LAMPIRAN</w:t>
      </w:r>
      <w:r>
        <w:rPr>
          <w:rFonts w:cs="Times New Roman" w:hAnsi="Times New Roman" w:eastAsia="Times New Roman" w:ascii="Times New Roman"/>
          <w:color w:val="040404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040404"/>
          <w:spacing w:val="0"/>
          <w:w w:val="81"/>
          <w:sz w:val="22"/>
          <w:szCs w:val="22"/>
        </w:rPr>
        <w:t>5</w:t>
      </w:r>
      <w:r>
        <w:rPr>
          <w:rFonts w:cs="Arial" w:hAnsi="Arial" w:eastAsia="Arial" w:ascii="Arial"/>
          <w:i/>
          <w:color w:val="040404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i/>
          <w:color w:val="040404"/>
          <w:spacing w:val="26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Surat</w:t>
      </w:r>
      <w:r>
        <w:rPr>
          <w:rFonts w:cs="Times New Roman" w:hAnsi="Times New Roman" w:eastAsia="Times New Roman" w:ascii="Times New Roman"/>
          <w:color w:val="040404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40404"/>
          <w:spacing w:val="0"/>
          <w:w w:val="100"/>
          <w:sz w:val="24"/>
          <w:szCs w:val="24"/>
        </w:rPr>
        <w:t>Izin</w:t>
      </w:r>
      <w:r>
        <w:rPr>
          <w:rFonts w:cs="Arial" w:hAnsi="Arial" w:eastAsia="Arial" w:ascii="Arial"/>
          <w:color w:val="040404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Mengadakan</w:t>
      </w:r>
      <w:r>
        <w:rPr>
          <w:rFonts w:cs="Times New Roman" w:hAnsi="Times New Roman" w:eastAsia="Times New Roman" w:ascii="Times New Roman"/>
          <w:color w:val="040404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Penelitian,</w:t>
      </w:r>
      <w:r>
        <w:rPr>
          <w:rFonts w:cs="Times New Roman" w:hAnsi="Times New Roman" w:eastAsia="Times New Roman" w:ascii="Times New Roman"/>
          <w:color w:val="040404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Surat</w:t>
      </w:r>
      <w:r>
        <w:rPr>
          <w:rFonts w:cs="Times New Roman" w:hAnsi="Times New Roman" w:eastAsia="Times New Roman" w:ascii="Times New Roman"/>
          <w:color w:val="040404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Keterangan</w:t>
      </w:r>
      <w:r>
        <w:rPr>
          <w:rFonts w:cs="Times New Roman" w:hAnsi="Times New Roman" w:eastAsia="Times New Roman" w:ascii="Times New Roman"/>
          <w:color w:val="040404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Telah</w:t>
      </w:r>
      <w:r>
        <w:rPr>
          <w:rFonts w:cs="Times New Roman" w:hAnsi="Times New Roman" w:eastAsia="Times New Roman" w:ascii="Times New Roman"/>
          <w:color w:val="040404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99"/>
          <w:sz w:val="24"/>
          <w:szCs w:val="24"/>
        </w:rPr>
        <w:t>Melakukan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49"/>
      </w:pP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Peneiitian,</w:t>
      </w:r>
      <w:r>
        <w:rPr>
          <w:rFonts w:cs="Times New Roman" w:hAnsi="Times New Roman" w:eastAsia="Times New Roman" w:ascii="Times New Roman"/>
          <w:color w:val="040404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Surat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Ketetapan</w:t>
      </w:r>
      <w:r>
        <w:rPr>
          <w:rFonts w:cs="Times New Roman" w:hAnsi="Times New Roman" w:eastAsia="Times New Roman" w:ascii="Times New Roman"/>
          <w:color w:val="040404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Skripsi,</w:t>
      </w:r>
      <w:r>
        <w:rPr>
          <w:rFonts w:cs="Times New Roman" w:hAnsi="Times New Roman" w:eastAsia="Times New Roman" w:ascii="Times New Roman"/>
          <w:color w:val="040404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Daftar</w:t>
      </w:r>
      <w:r>
        <w:rPr>
          <w:rFonts w:cs="Times New Roman" w:hAnsi="Times New Roman" w:eastAsia="Times New Roman" w:ascii="Times New Roman"/>
          <w:color w:val="040404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Frekuensi</w:t>
      </w:r>
      <w:r>
        <w:rPr>
          <w:rFonts w:cs="Times New Roman" w:hAnsi="Times New Roman" w:eastAsia="Times New Roman" w:ascii="Times New Roman"/>
          <w:color w:val="040404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24"/>
          <w:szCs w:val="24"/>
        </w:rPr>
        <w:t>Bimbingan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ind w:left="4371" w:right="4700"/>
      </w:pPr>
      <w:r>
        <w:rPr>
          <w:rFonts w:cs="Times New Roman" w:hAnsi="Times New Roman" w:eastAsia="Times New Roman" w:ascii="Times New Roman"/>
          <w:color w:val="040404"/>
          <w:spacing w:val="0"/>
          <w:w w:val="99"/>
          <w:sz w:val="16"/>
          <w:szCs w:val="16"/>
        </w:rPr>
        <w:t>XI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sectPr>
      <w:pgMar w:footer="0" w:header="0" w:top="640" w:bottom="280" w:left="920" w:right="1680"/>
      <w:footerReference w:type="default" r:id="rId29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3.48pt;margin-top:695.469pt;width:10.547pt;height:13pt;mso-position-horizontal-relative:page;mso-position-vertical-relative:page;z-index:-152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Times New Roman" w:hAnsi="Times New Roman" w:eastAsia="Times New Roman" w:ascii="Times New Roman"/>
                    <w:color w:val="020202"/>
                    <w:spacing w:val="0"/>
                    <w:w w:val="100"/>
                    <w:sz w:val="22"/>
                    <w:szCs w:val="22"/>
                  </w:rPr>
                  <w:t>iv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80.52pt;margin-top:684.513pt;width:7pt;height:12pt;mso-position-horizontal-relative:page;mso-position-vertical-relative:page;z-index:-152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color w:val="070707"/>
                    <w:spacing w:val="0"/>
                    <w:w w:val="100"/>
                    <w:sz w:val="20"/>
                    <w:szCs w:val="20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88.92pt;margin-top:699.069pt;width:7.5pt;height:13pt;mso-position-horizontal-relative:page;mso-position-vertical-relative:page;z-index:-152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Times New Roman" w:hAnsi="Times New Roman" w:eastAsia="Times New Roman" w:ascii="Times New Roman"/>
                    <w:color w:val="070707"/>
                    <w:spacing w:val="0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77.64pt;margin-top:682.193pt;width:15.31pt;height:12pt;mso-position-horizontal-relative:page;mso-position-vertical-relative:page;z-index:-152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color w:val="070707"/>
                    <w:spacing w:val="0"/>
                    <w:w w:val="100"/>
                    <w:sz w:val="20"/>
                    <w:szCs w:val="20"/>
                  </w:rPr>
                  <w:t>viii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image" Target="media/image3.jpg"/><Relationship Id="rId7" Type="http://schemas.openxmlformats.org/officeDocument/2006/relationships/image" Target="media/image4.jpg"/><Relationship Id="rId8" Type="http://schemas.openxmlformats.org/officeDocument/2006/relationships/image" Target="media/image5.png"/><Relationship Id="rId9" Type="http://schemas.openxmlformats.org/officeDocument/2006/relationships/image" Target="media/image6.jp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jpg"/><Relationship Id="rId13" Type="http://schemas.openxmlformats.org/officeDocument/2006/relationships/image" Target="media/image10.png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image" Target="media/image11.jpg"/><Relationship Id="rId17" Type="http://schemas.openxmlformats.org/officeDocument/2006/relationships/footer" Target="footer3.xml"/><Relationship Id="rId18" Type="http://schemas.openxmlformats.org/officeDocument/2006/relationships/footer" Target="footer4.xml"/><Relationship Id="rId19" Type="http://schemas.openxmlformats.org/officeDocument/2006/relationships/footer" Target="footer5.xml"/><Relationship Id="rId20" Type="http://schemas.openxmlformats.org/officeDocument/2006/relationships/footer" Target="footer6.xml"/><Relationship Id="rId21" Type="http://schemas.openxmlformats.org/officeDocument/2006/relationships/image" Target="media/image12.png"/><Relationship Id="rId22" Type="http://schemas.openxmlformats.org/officeDocument/2006/relationships/footer" Target="footer7.xml"/><Relationship Id="rId23" Type="http://schemas.openxmlformats.org/officeDocument/2006/relationships/footer" Target="footer8.xml"/><Relationship Id="rId24" Type="http://schemas.openxmlformats.org/officeDocument/2006/relationships/footer" Target="footer9.xml"/><Relationship Id="rId25" Type="http://schemas.openxmlformats.org/officeDocument/2006/relationships/image" Target="media/image13.png"/><Relationship Id="rId26" Type="http://schemas.openxmlformats.org/officeDocument/2006/relationships/footer" Target="footer10.xml"/><Relationship Id="rId27" Type="http://schemas.openxmlformats.org/officeDocument/2006/relationships/footer" Target="footer11.xml"/><Relationship Id="rId28" Type="http://schemas.openxmlformats.org/officeDocument/2006/relationships/image" Target="media/image14.png"/><Relationship Id="rId29" Type="http://schemas.openxmlformats.org/officeDocument/2006/relationships/footer" Target="footer1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